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F9BCE63" w14:textId="5751BFFF" w:rsidR="002F02A7" w:rsidRDefault="002F02A7" w:rsidP="002F02A7">
      <w:pPr>
        <w:snapToGrid w:val="0"/>
        <w:jc w:val="center"/>
        <w:rPr>
          <w:b/>
          <w:bCs/>
          <w:sz w:val="16"/>
        </w:rPr>
      </w:pPr>
      <w:bookmarkStart w:id="0" w:name="_Hlk118811832"/>
      <w:r w:rsidRPr="00B17EC7">
        <w:rPr>
          <w:b/>
          <w:bCs/>
          <w:sz w:val="16"/>
        </w:rPr>
        <w:t>Załącznik nr 2 do</w:t>
      </w:r>
      <w:r>
        <w:rPr>
          <w:b/>
          <w:bCs/>
          <w:sz w:val="16"/>
        </w:rPr>
        <w:t xml:space="preserve"> regulaminu udzielania pożyczek w Funduszu Pożyczkowym „</w:t>
      </w:r>
      <w:r w:rsidR="007A14C2">
        <w:rPr>
          <w:b/>
          <w:bCs/>
          <w:sz w:val="16"/>
        </w:rPr>
        <w:t xml:space="preserve">Pożyczka </w:t>
      </w:r>
      <w:r w:rsidR="005B125E">
        <w:rPr>
          <w:b/>
          <w:bCs/>
          <w:sz w:val="16"/>
        </w:rPr>
        <w:t>R</w:t>
      </w:r>
      <w:r w:rsidR="007A14C2">
        <w:rPr>
          <w:b/>
          <w:bCs/>
          <w:sz w:val="16"/>
        </w:rPr>
        <w:t>ozwojowa</w:t>
      </w:r>
      <w:r>
        <w:rPr>
          <w:b/>
          <w:bCs/>
          <w:sz w:val="16"/>
        </w:rPr>
        <w:t>”</w:t>
      </w:r>
    </w:p>
    <w:p w14:paraId="17499C83" w14:textId="77777777" w:rsidR="002F02A7" w:rsidRDefault="002F02A7" w:rsidP="002F02A7">
      <w:pPr>
        <w:snapToGrid w:val="0"/>
        <w:ind w:left="720"/>
        <w:rPr>
          <w:b/>
          <w:bCs/>
          <w:sz w:val="16"/>
        </w:rPr>
      </w:pPr>
    </w:p>
    <w:tbl>
      <w:tblPr>
        <w:tblW w:w="0" w:type="auto"/>
        <w:tblInd w:w="464" w:type="dxa"/>
        <w:tblLayout w:type="fixed"/>
        <w:tblLook w:val="0000" w:firstRow="0" w:lastRow="0" w:firstColumn="0" w:lastColumn="0" w:noHBand="0" w:noVBand="0"/>
      </w:tblPr>
      <w:tblGrid>
        <w:gridCol w:w="9479"/>
      </w:tblGrid>
      <w:tr w:rsidR="002F02A7" w14:paraId="164437CA" w14:textId="77777777" w:rsidTr="002F02A7">
        <w:trPr>
          <w:trHeight w:val="739"/>
        </w:trPr>
        <w:tc>
          <w:tcPr>
            <w:tcW w:w="9479" w:type="dxa"/>
            <w:tcBorders>
              <w:top w:val="single" w:sz="4" w:space="0" w:color="000000"/>
              <w:left w:val="single" w:sz="4" w:space="0" w:color="000000"/>
              <w:bottom w:val="single" w:sz="4" w:space="0" w:color="000000"/>
              <w:right w:val="single" w:sz="4" w:space="0" w:color="000000"/>
            </w:tcBorders>
            <w:shd w:val="clear" w:color="auto" w:fill="auto"/>
          </w:tcPr>
          <w:p w14:paraId="07EDB6D5" w14:textId="77777777" w:rsidR="002F02A7" w:rsidRDefault="002F02A7" w:rsidP="00816306">
            <w:pPr>
              <w:snapToGrid w:val="0"/>
              <w:rPr>
                <w:b/>
                <w:bCs/>
                <w:sz w:val="16"/>
              </w:rPr>
            </w:pPr>
          </w:p>
          <w:p w14:paraId="458BD009" w14:textId="77777777" w:rsidR="002F02A7" w:rsidRDefault="002F02A7" w:rsidP="00816306">
            <w:pPr>
              <w:snapToGrid w:val="0"/>
              <w:ind w:left="720"/>
              <w:rPr>
                <w:b/>
                <w:bCs/>
                <w:sz w:val="16"/>
              </w:rPr>
            </w:pPr>
          </w:p>
          <w:p w14:paraId="34F7A1D0" w14:textId="77777777" w:rsidR="00A10627" w:rsidRDefault="00A10627" w:rsidP="00816306">
            <w:pPr>
              <w:snapToGrid w:val="0"/>
              <w:ind w:left="720"/>
              <w:rPr>
                <w:b/>
                <w:bCs/>
                <w:sz w:val="16"/>
              </w:rPr>
            </w:pPr>
          </w:p>
          <w:p w14:paraId="6EBB07B7" w14:textId="77777777" w:rsidR="008A483F" w:rsidRDefault="008A483F" w:rsidP="00816306">
            <w:pPr>
              <w:snapToGrid w:val="0"/>
              <w:ind w:left="720"/>
              <w:rPr>
                <w:b/>
                <w:bCs/>
                <w:sz w:val="16"/>
              </w:rPr>
            </w:pPr>
          </w:p>
          <w:p w14:paraId="1FB8CE20" w14:textId="77777777" w:rsidR="002F02A7" w:rsidRDefault="002F02A7" w:rsidP="004975E3">
            <w:pPr>
              <w:snapToGrid w:val="0"/>
              <w:jc w:val="center"/>
              <w:rPr>
                <w:b/>
                <w:bCs/>
                <w:sz w:val="16"/>
              </w:rPr>
            </w:pPr>
            <w:r>
              <w:rPr>
                <w:b/>
                <w:bCs/>
                <w:sz w:val="16"/>
              </w:rPr>
              <w:t>……………………………………………………</w:t>
            </w:r>
            <w:r w:rsidR="004975E3">
              <w:rPr>
                <w:b/>
                <w:bCs/>
                <w:sz w:val="16"/>
              </w:rPr>
              <w:t>…</w:t>
            </w:r>
            <w:r>
              <w:rPr>
                <w:b/>
                <w:bCs/>
                <w:sz w:val="16"/>
              </w:rPr>
              <w:tab/>
            </w:r>
            <w:r>
              <w:rPr>
                <w:b/>
                <w:bCs/>
                <w:sz w:val="16"/>
              </w:rPr>
              <w:tab/>
            </w:r>
            <w:r>
              <w:rPr>
                <w:b/>
                <w:bCs/>
                <w:sz w:val="16"/>
              </w:rPr>
              <w:tab/>
            </w:r>
            <w:r w:rsidR="004975E3">
              <w:rPr>
                <w:b/>
                <w:bCs/>
                <w:sz w:val="16"/>
              </w:rPr>
              <w:t xml:space="preserve">  </w:t>
            </w:r>
            <w:r>
              <w:rPr>
                <w:b/>
                <w:bCs/>
                <w:sz w:val="16"/>
              </w:rPr>
              <w:t>…………..………………………………………</w:t>
            </w:r>
            <w:r w:rsidR="004975E3">
              <w:rPr>
                <w:b/>
                <w:bCs/>
                <w:sz w:val="16"/>
              </w:rPr>
              <w:t>…</w:t>
            </w:r>
          </w:p>
          <w:p w14:paraId="0FC867D6" w14:textId="77777777" w:rsidR="002F02A7" w:rsidRDefault="002F02A7" w:rsidP="004975E3">
            <w:pPr>
              <w:snapToGrid w:val="0"/>
              <w:jc w:val="center"/>
            </w:pPr>
            <w:r>
              <w:rPr>
                <w:b/>
                <w:bCs/>
                <w:sz w:val="16"/>
              </w:rPr>
              <w:t>Miejsce i data przyjęcia wniosku pożyczkowego</w:t>
            </w:r>
            <w:r>
              <w:rPr>
                <w:b/>
                <w:bCs/>
                <w:sz w:val="16"/>
              </w:rPr>
              <w:tab/>
            </w:r>
            <w:r>
              <w:rPr>
                <w:b/>
                <w:bCs/>
                <w:sz w:val="16"/>
              </w:rPr>
              <w:tab/>
              <w:t>Podpis osoby przyjmującej wniosek pożyczkowy</w:t>
            </w:r>
          </w:p>
        </w:tc>
      </w:tr>
    </w:tbl>
    <w:p w14:paraId="3C8787CD" w14:textId="090FF732" w:rsidR="002F02A7" w:rsidRDefault="002F02A7" w:rsidP="000378F4">
      <w:pPr>
        <w:pStyle w:val="Nagwek7"/>
        <w:numPr>
          <w:ilvl w:val="0"/>
          <w:numId w:val="0"/>
        </w:numPr>
        <w:tabs>
          <w:tab w:val="left" w:pos="1290"/>
          <w:tab w:val="center" w:pos="5034"/>
        </w:tabs>
        <w:jc w:val="left"/>
        <w:rPr>
          <w:rFonts w:cs="Arial"/>
          <w:b w:val="0"/>
          <w:spacing w:val="80"/>
          <w:sz w:val="30"/>
          <w:szCs w:val="30"/>
          <w14:shadow w14:blurRad="50800" w14:dist="38100" w14:dir="2700000" w14:sx="100000" w14:sy="100000" w14:kx="0" w14:ky="0" w14:algn="tl">
            <w14:srgbClr w14:val="000000">
              <w14:alpha w14:val="60000"/>
            </w14:srgbClr>
          </w14:shadow>
        </w:rPr>
      </w:pPr>
    </w:p>
    <w:p w14:paraId="3671912D" w14:textId="77777777" w:rsidR="00753CFD" w:rsidRPr="00DD5E3F" w:rsidRDefault="00753CFD" w:rsidP="004546B7">
      <w:pPr>
        <w:pStyle w:val="Nagwek7"/>
        <w:numPr>
          <w:ilvl w:val="0"/>
          <w:numId w:val="0"/>
        </w:numPr>
        <w:tabs>
          <w:tab w:val="left" w:pos="1290"/>
          <w:tab w:val="center" w:pos="5034"/>
        </w:tabs>
        <w:rPr>
          <w:rFonts w:cs="Arial"/>
          <w:b w:val="0"/>
          <w:spacing w:val="80"/>
          <w:sz w:val="30"/>
          <w:szCs w:val="30"/>
          <w14:shadow w14:blurRad="50800" w14:dist="38100" w14:dir="2700000" w14:sx="100000" w14:sy="100000" w14:kx="0" w14:ky="0" w14:algn="tl">
            <w14:srgbClr w14:val="000000">
              <w14:alpha w14:val="60000"/>
            </w14:srgbClr>
          </w14:shadow>
        </w:rPr>
      </w:pPr>
      <w:r w:rsidRPr="00DD5E3F">
        <w:rPr>
          <w:rFonts w:cs="Arial"/>
          <w:b w:val="0"/>
          <w:spacing w:val="80"/>
          <w:sz w:val="30"/>
          <w:szCs w:val="30"/>
          <w14:shadow w14:blurRad="50800" w14:dist="38100" w14:dir="2700000" w14:sx="100000" w14:sy="100000" w14:kx="0" w14:ky="0" w14:algn="tl">
            <w14:srgbClr w14:val="000000">
              <w14:alpha w14:val="60000"/>
            </w14:srgbClr>
          </w14:shadow>
        </w:rPr>
        <w:t>WNIOSEK  POŻYCZKOWY</w:t>
      </w:r>
    </w:p>
    <w:p w14:paraId="3DDB2CB0" w14:textId="77777777" w:rsidR="00D53C98" w:rsidRDefault="00D53C98" w:rsidP="004546B7">
      <w:pPr>
        <w:jc w:val="center"/>
      </w:pPr>
    </w:p>
    <w:p w14:paraId="6998A33B" w14:textId="10C270B7" w:rsidR="00753CFD" w:rsidRPr="00A10627" w:rsidRDefault="00D53C98" w:rsidP="00A10627">
      <w:pPr>
        <w:jc w:val="center"/>
      </w:pPr>
      <w:r>
        <w:t xml:space="preserve">POŻYCZKA </w:t>
      </w:r>
      <w:r w:rsidR="007A14C2">
        <w:t>ROZWOJOWA</w:t>
      </w:r>
    </w:p>
    <w:p w14:paraId="1FBB014D" w14:textId="77777777" w:rsidR="002F02A7" w:rsidRPr="002F02A7" w:rsidRDefault="002F02A7" w:rsidP="002F02A7"/>
    <w:p w14:paraId="642DABE8" w14:textId="1781E55E" w:rsidR="00753CFD" w:rsidRDefault="00753CFD">
      <w:pPr>
        <w:pStyle w:val="Nagwek3"/>
        <w:tabs>
          <w:tab w:val="left" w:pos="0"/>
        </w:tabs>
        <w:rPr>
          <w:sz w:val="18"/>
        </w:rPr>
      </w:pPr>
      <w:r>
        <w:rPr>
          <w:sz w:val="18"/>
        </w:rPr>
        <w:t>I.</w:t>
      </w:r>
      <w:r>
        <w:rPr>
          <w:rFonts w:eastAsia="Arial" w:cs="Arial"/>
          <w:sz w:val="18"/>
        </w:rPr>
        <w:t xml:space="preserve"> </w:t>
      </w:r>
      <w:r>
        <w:rPr>
          <w:sz w:val="18"/>
        </w:rPr>
        <w:t>Proszę</w:t>
      </w:r>
      <w:r>
        <w:rPr>
          <w:rFonts w:eastAsia="Arial" w:cs="Arial"/>
          <w:sz w:val="18"/>
        </w:rPr>
        <w:t xml:space="preserve"> </w:t>
      </w:r>
      <w:r>
        <w:rPr>
          <w:sz w:val="18"/>
        </w:rPr>
        <w:t>o</w:t>
      </w:r>
      <w:r>
        <w:rPr>
          <w:rFonts w:eastAsia="Arial" w:cs="Arial"/>
          <w:sz w:val="18"/>
        </w:rPr>
        <w:t xml:space="preserve"> </w:t>
      </w:r>
      <w:r>
        <w:rPr>
          <w:sz w:val="18"/>
        </w:rPr>
        <w:t>udzielenie</w:t>
      </w:r>
      <w:r>
        <w:rPr>
          <w:rFonts w:eastAsia="Arial" w:cs="Arial"/>
          <w:sz w:val="18"/>
        </w:rPr>
        <w:t xml:space="preserve"> </w:t>
      </w:r>
      <w:r>
        <w:rPr>
          <w:sz w:val="18"/>
        </w:rPr>
        <w:t>pożyczki</w:t>
      </w:r>
      <w:r w:rsidR="00D53C98">
        <w:rPr>
          <w:sz w:val="18"/>
        </w:rPr>
        <w:t>:</w:t>
      </w:r>
    </w:p>
    <w:p w14:paraId="4728C151" w14:textId="77777777" w:rsidR="00753CFD" w:rsidRDefault="00753CFD"/>
    <w:tbl>
      <w:tblPr>
        <w:tblW w:w="10096" w:type="dxa"/>
        <w:tblInd w:w="44" w:type="dxa"/>
        <w:tblLayout w:type="fixed"/>
        <w:tblCellMar>
          <w:left w:w="70" w:type="dxa"/>
          <w:right w:w="70" w:type="dxa"/>
        </w:tblCellMar>
        <w:tblLook w:val="0000" w:firstRow="0" w:lastRow="0" w:firstColumn="0" w:lastColumn="0" w:noHBand="0" w:noVBand="0"/>
      </w:tblPr>
      <w:tblGrid>
        <w:gridCol w:w="2055"/>
        <w:gridCol w:w="1310"/>
        <w:gridCol w:w="1401"/>
        <w:gridCol w:w="1497"/>
        <w:gridCol w:w="467"/>
        <w:gridCol w:w="3366"/>
      </w:tblGrid>
      <w:tr w:rsidR="00311768" w:rsidRPr="00E72835" w14:paraId="6ED42CE1" w14:textId="77777777" w:rsidTr="00482273">
        <w:trPr>
          <w:trHeight w:val="369"/>
        </w:trPr>
        <w:tc>
          <w:tcPr>
            <w:tcW w:w="2055" w:type="dxa"/>
            <w:tcBorders>
              <w:top w:val="single" w:sz="8" w:space="0" w:color="000000"/>
              <w:left w:val="single" w:sz="8" w:space="0" w:color="000000"/>
              <w:bottom w:val="single" w:sz="1" w:space="0" w:color="000000"/>
            </w:tcBorders>
            <w:shd w:val="clear" w:color="auto" w:fill="E0E0E0"/>
            <w:vAlign w:val="center"/>
          </w:tcPr>
          <w:p w14:paraId="018D18B2" w14:textId="77777777" w:rsidR="00311768" w:rsidRPr="00E72835" w:rsidRDefault="00311768">
            <w:pPr>
              <w:snapToGrid w:val="0"/>
              <w:rPr>
                <w:rFonts w:cs="Arial"/>
                <w:b/>
                <w:bCs/>
                <w:sz w:val="16"/>
              </w:rPr>
            </w:pPr>
            <w:bookmarkStart w:id="1" w:name="_Hlk118812031"/>
            <w:r w:rsidRPr="00E72835">
              <w:rPr>
                <w:rFonts w:cs="Arial"/>
                <w:b/>
                <w:bCs/>
                <w:sz w:val="16"/>
              </w:rPr>
              <w:t>w</w:t>
            </w:r>
            <w:r w:rsidRPr="00E72835">
              <w:rPr>
                <w:rFonts w:eastAsia="Arial" w:cs="Arial"/>
                <w:b/>
                <w:bCs/>
                <w:sz w:val="16"/>
              </w:rPr>
              <w:t xml:space="preserve"> </w:t>
            </w:r>
            <w:r w:rsidRPr="00E72835">
              <w:rPr>
                <w:rFonts w:cs="Arial"/>
                <w:b/>
                <w:bCs/>
                <w:sz w:val="16"/>
              </w:rPr>
              <w:t>kwocie</w:t>
            </w:r>
          </w:p>
        </w:tc>
        <w:tc>
          <w:tcPr>
            <w:tcW w:w="2711" w:type="dxa"/>
            <w:gridSpan w:val="2"/>
            <w:tcBorders>
              <w:top w:val="single" w:sz="8" w:space="0" w:color="000000"/>
              <w:left w:val="single" w:sz="1" w:space="0" w:color="000000"/>
              <w:bottom w:val="single" w:sz="1" w:space="0" w:color="000000"/>
              <w:right w:val="single" w:sz="8" w:space="0" w:color="000000"/>
            </w:tcBorders>
            <w:shd w:val="clear" w:color="auto" w:fill="auto"/>
            <w:vAlign w:val="center"/>
          </w:tcPr>
          <w:p w14:paraId="1CF91718" w14:textId="77777777" w:rsidR="00311768" w:rsidRDefault="00311768">
            <w:pPr>
              <w:snapToGrid w:val="0"/>
              <w:rPr>
                <w:rFonts w:cs="Arial"/>
                <w:sz w:val="16"/>
              </w:rPr>
            </w:pPr>
          </w:p>
          <w:p w14:paraId="1AF7B090" w14:textId="77777777" w:rsidR="00311768" w:rsidRDefault="00311768">
            <w:pPr>
              <w:snapToGrid w:val="0"/>
              <w:rPr>
                <w:rFonts w:cs="Arial"/>
                <w:sz w:val="16"/>
              </w:rPr>
            </w:pPr>
          </w:p>
          <w:p w14:paraId="2B3D562C" w14:textId="77777777" w:rsidR="00311768" w:rsidRPr="00E72835" w:rsidRDefault="00311768">
            <w:pPr>
              <w:snapToGrid w:val="0"/>
              <w:rPr>
                <w:rFonts w:cs="Arial"/>
                <w:sz w:val="16"/>
              </w:rPr>
            </w:pPr>
          </w:p>
        </w:tc>
        <w:tc>
          <w:tcPr>
            <w:tcW w:w="1497" w:type="dxa"/>
            <w:tcBorders>
              <w:top w:val="single" w:sz="8" w:space="0" w:color="000000"/>
              <w:left w:val="single" w:sz="1" w:space="0" w:color="000000"/>
              <w:bottom w:val="single" w:sz="2" w:space="0" w:color="000000"/>
              <w:right w:val="single" w:sz="8" w:space="0" w:color="000000"/>
            </w:tcBorders>
            <w:shd w:val="clear" w:color="auto" w:fill="D9D9D9" w:themeFill="background1" w:themeFillShade="D9"/>
            <w:vAlign w:val="center"/>
          </w:tcPr>
          <w:p w14:paraId="6B1FAD9C" w14:textId="77777777" w:rsidR="00311768" w:rsidRPr="00311768" w:rsidRDefault="00311768">
            <w:pPr>
              <w:rPr>
                <w:rFonts w:cs="Arial"/>
                <w:b/>
                <w:sz w:val="16"/>
              </w:rPr>
            </w:pPr>
            <w:r w:rsidRPr="00311768">
              <w:rPr>
                <w:rFonts w:cs="Arial"/>
                <w:b/>
                <w:sz w:val="16"/>
              </w:rPr>
              <w:t>sł</w:t>
            </w:r>
            <w:r w:rsidRPr="00311768">
              <w:rPr>
                <w:rFonts w:cs="Arial"/>
                <w:b/>
                <w:sz w:val="16"/>
                <w:highlight w:val="lightGray"/>
              </w:rPr>
              <w:t>ownie</w:t>
            </w:r>
          </w:p>
        </w:tc>
        <w:tc>
          <w:tcPr>
            <w:tcW w:w="3833" w:type="dxa"/>
            <w:gridSpan w:val="2"/>
            <w:tcBorders>
              <w:top w:val="single" w:sz="8" w:space="0" w:color="000000"/>
              <w:left w:val="single" w:sz="1" w:space="0" w:color="000000"/>
              <w:bottom w:val="single" w:sz="1" w:space="0" w:color="000000"/>
              <w:right w:val="single" w:sz="8" w:space="0" w:color="000000"/>
            </w:tcBorders>
            <w:shd w:val="clear" w:color="auto" w:fill="auto"/>
            <w:vAlign w:val="center"/>
          </w:tcPr>
          <w:p w14:paraId="39543724" w14:textId="77777777" w:rsidR="00311768" w:rsidRPr="00E72835" w:rsidRDefault="00311768">
            <w:pPr>
              <w:rPr>
                <w:rFonts w:cs="Arial"/>
                <w:sz w:val="16"/>
              </w:rPr>
            </w:pPr>
          </w:p>
        </w:tc>
      </w:tr>
      <w:tr w:rsidR="00753CFD" w:rsidRPr="00E72835" w14:paraId="2596ADD8" w14:textId="77777777" w:rsidTr="00523A4B">
        <w:trPr>
          <w:trHeight w:val="377"/>
        </w:trPr>
        <w:tc>
          <w:tcPr>
            <w:tcW w:w="2055" w:type="dxa"/>
            <w:tcBorders>
              <w:left w:val="single" w:sz="8" w:space="0" w:color="000000"/>
              <w:bottom w:val="single" w:sz="4" w:space="0" w:color="auto"/>
            </w:tcBorders>
            <w:shd w:val="clear" w:color="auto" w:fill="E0E0E0"/>
            <w:vAlign w:val="center"/>
          </w:tcPr>
          <w:p w14:paraId="5CCA948B" w14:textId="4892237D" w:rsidR="00753CFD" w:rsidRPr="00E72835" w:rsidRDefault="00753CFD">
            <w:pPr>
              <w:snapToGrid w:val="0"/>
              <w:rPr>
                <w:rFonts w:cs="Arial"/>
                <w:b/>
                <w:bCs/>
                <w:sz w:val="16"/>
              </w:rPr>
            </w:pPr>
            <w:r w:rsidRPr="00E72835">
              <w:rPr>
                <w:rFonts w:cs="Arial"/>
                <w:b/>
                <w:bCs/>
                <w:sz w:val="16"/>
              </w:rPr>
              <w:t>okres</w:t>
            </w:r>
            <w:r w:rsidRPr="00E72835">
              <w:rPr>
                <w:rFonts w:eastAsia="Arial" w:cs="Arial"/>
                <w:b/>
                <w:bCs/>
                <w:sz w:val="16"/>
              </w:rPr>
              <w:t xml:space="preserve"> </w:t>
            </w:r>
            <w:r w:rsidRPr="00E72835">
              <w:rPr>
                <w:rFonts w:cs="Arial"/>
                <w:b/>
                <w:bCs/>
                <w:sz w:val="16"/>
              </w:rPr>
              <w:t>spłaty</w:t>
            </w:r>
            <w:r w:rsidR="003E3D53">
              <w:rPr>
                <w:rFonts w:cs="Arial"/>
                <w:b/>
                <w:bCs/>
                <w:sz w:val="16"/>
              </w:rPr>
              <w:t xml:space="preserve"> (m-ce)</w:t>
            </w:r>
          </w:p>
        </w:tc>
        <w:tc>
          <w:tcPr>
            <w:tcW w:w="8041" w:type="dxa"/>
            <w:gridSpan w:val="5"/>
            <w:tcBorders>
              <w:left w:val="single" w:sz="1" w:space="0" w:color="000000"/>
              <w:bottom w:val="single" w:sz="4" w:space="0" w:color="auto"/>
              <w:right w:val="single" w:sz="8" w:space="0" w:color="000000"/>
            </w:tcBorders>
            <w:shd w:val="clear" w:color="auto" w:fill="auto"/>
            <w:vAlign w:val="center"/>
          </w:tcPr>
          <w:p w14:paraId="62B18C69" w14:textId="77777777" w:rsidR="00753CFD" w:rsidRPr="00E72835" w:rsidRDefault="00753CFD">
            <w:pPr>
              <w:snapToGrid w:val="0"/>
              <w:rPr>
                <w:rFonts w:cs="Arial"/>
                <w:sz w:val="16"/>
              </w:rPr>
            </w:pPr>
          </w:p>
          <w:p w14:paraId="506471E8" w14:textId="77777777" w:rsidR="00753CFD" w:rsidRPr="00E72835" w:rsidRDefault="00753CFD">
            <w:pPr>
              <w:snapToGrid w:val="0"/>
              <w:rPr>
                <w:rFonts w:cs="Arial"/>
                <w:sz w:val="16"/>
              </w:rPr>
            </w:pPr>
          </w:p>
          <w:p w14:paraId="3872C259" w14:textId="77777777" w:rsidR="00753CFD" w:rsidRPr="00E72835" w:rsidRDefault="00753CFD">
            <w:pPr>
              <w:rPr>
                <w:rFonts w:cs="Arial"/>
                <w:sz w:val="16"/>
              </w:rPr>
            </w:pPr>
          </w:p>
        </w:tc>
      </w:tr>
      <w:tr w:rsidR="00753CFD" w:rsidRPr="00E72835" w14:paraId="004AB529" w14:textId="77777777" w:rsidTr="0046194B">
        <w:tc>
          <w:tcPr>
            <w:tcW w:w="2055" w:type="dxa"/>
            <w:tcBorders>
              <w:top w:val="single" w:sz="4" w:space="0" w:color="auto"/>
              <w:left w:val="single" w:sz="8" w:space="0" w:color="auto"/>
              <w:bottom w:val="single" w:sz="4" w:space="0" w:color="auto"/>
              <w:right w:val="single" w:sz="4" w:space="0" w:color="auto"/>
            </w:tcBorders>
            <w:shd w:val="clear" w:color="auto" w:fill="E0E0E0"/>
            <w:vAlign w:val="center"/>
          </w:tcPr>
          <w:p w14:paraId="20980552" w14:textId="1C287E34" w:rsidR="00753CFD" w:rsidRPr="00E72835" w:rsidRDefault="00753CFD">
            <w:pPr>
              <w:snapToGrid w:val="0"/>
              <w:rPr>
                <w:rFonts w:cs="Arial"/>
                <w:b/>
                <w:bCs/>
                <w:sz w:val="16"/>
              </w:rPr>
            </w:pPr>
            <w:r w:rsidRPr="00E72835">
              <w:rPr>
                <w:rFonts w:cs="Arial"/>
                <w:b/>
                <w:bCs/>
                <w:sz w:val="16"/>
              </w:rPr>
              <w:t>okres</w:t>
            </w:r>
            <w:r w:rsidRPr="00E72835">
              <w:rPr>
                <w:rFonts w:eastAsia="Arial" w:cs="Arial"/>
                <w:b/>
                <w:bCs/>
                <w:sz w:val="16"/>
              </w:rPr>
              <w:t xml:space="preserve"> </w:t>
            </w:r>
            <w:r w:rsidRPr="00E72835">
              <w:rPr>
                <w:rFonts w:cs="Arial"/>
                <w:b/>
                <w:bCs/>
                <w:sz w:val="16"/>
              </w:rPr>
              <w:t>karencji</w:t>
            </w:r>
            <w:r w:rsidR="003E3D53">
              <w:rPr>
                <w:rFonts w:cs="Arial"/>
                <w:b/>
                <w:bCs/>
                <w:sz w:val="16"/>
              </w:rPr>
              <w:t xml:space="preserve"> (m-ce)</w:t>
            </w:r>
          </w:p>
        </w:tc>
        <w:tc>
          <w:tcPr>
            <w:tcW w:w="8041" w:type="dxa"/>
            <w:gridSpan w:val="5"/>
            <w:tcBorders>
              <w:top w:val="single" w:sz="4" w:space="0" w:color="auto"/>
              <w:left w:val="single" w:sz="4" w:space="0" w:color="auto"/>
              <w:bottom w:val="single" w:sz="4" w:space="0" w:color="auto"/>
              <w:right w:val="single" w:sz="8" w:space="0" w:color="auto"/>
            </w:tcBorders>
            <w:shd w:val="clear" w:color="auto" w:fill="auto"/>
            <w:vAlign w:val="center"/>
          </w:tcPr>
          <w:p w14:paraId="0310EA11" w14:textId="77777777" w:rsidR="00753CFD" w:rsidRPr="00E72835" w:rsidRDefault="00753CFD">
            <w:pPr>
              <w:snapToGrid w:val="0"/>
              <w:rPr>
                <w:rFonts w:cs="Arial"/>
                <w:sz w:val="16"/>
              </w:rPr>
            </w:pPr>
          </w:p>
          <w:p w14:paraId="3AF04865" w14:textId="77777777" w:rsidR="00753CFD" w:rsidRPr="00E72835" w:rsidRDefault="00753CFD">
            <w:pPr>
              <w:snapToGrid w:val="0"/>
              <w:rPr>
                <w:rFonts w:cs="Arial"/>
                <w:sz w:val="16"/>
              </w:rPr>
            </w:pPr>
          </w:p>
          <w:p w14:paraId="2F1629B4" w14:textId="77777777" w:rsidR="00753CFD" w:rsidRPr="00E72835" w:rsidRDefault="00753CFD">
            <w:pPr>
              <w:rPr>
                <w:rFonts w:cs="Arial"/>
                <w:sz w:val="16"/>
              </w:rPr>
            </w:pPr>
          </w:p>
        </w:tc>
      </w:tr>
      <w:tr w:rsidR="0046194B" w:rsidRPr="00E72835" w14:paraId="2BD7A4C9" w14:textId="77777777" w:rsidTr="0046194B">
        <w:trPr>
          <w:trHeight w:val="390"/>
        </w:trPr>
        <w:tc>
          <w:tcPr>
            <w:tcW w:w="10096" w:type="dxa"/>
            <w:gridSpan w:val="6"/>
            <w:tcBorders>
              <w:top w:val="single" w:sz="4" w:space="0" w:color="auto"/>
              <w:left w:val="single" w:sz="8" w:space="0" w:color="auto"/>
              <w:bottom w:val="single" w:sz="4" w:space="0" w:color="auto"/>
              <w:right w:val="single" w:sz="8" w:space="0" w:color="auto"/>
            </w:tcBorders>
            <w:shd w:val="clear" w:color="auto" w:fill="E0E0E0"/>
            <w:vAlign w:val="center"/>
          </w:tcPr>
          <w:p w14:paraId="672905FD" w14:textId="273FD26A" w:rsidR="0046194B" w:rsidRPr="0046194B" w:rsidRDefault="0046194B" w:rsidP="0046194B">
            <w:pPr>
              <w:snapToGrid w:val="0"/>
              <w:rPr>
                <w:rFonts w:cs="Arial"/>
                <w:b/>
                <w:bCs/>
                <w:sz w:val="16"/>
              </w:rPr>
            </w:pPr>
            <w:r w:rsidRPr="0046194B">
              <w:rPr>
                <w:rFonts w:cs="Arial"/>
                <w:b/>
                <w:bCs/>
                <w:sz w:val="16"/>
              </w:rPr>
              <w:t>oprocentowaną na warunkach:</w:t>
            </w:r>
            <w:r>
              <w:rPr>
                <w:rFonts w:cs="Arial"/>
                <w:b/>
                <w:bCs/>
                <w:sz w:val="16"/>
              </w:rPr>
              <w:t xml:space="preserve"> </w:t>
            </w:r>
            <w:r w:rsidRPr="0046194B">
              <w:rPr>
                <w:rFonts w:cs="Arial"/>
                <w:i/>
                <w:iCs/>
                <w:sz w:val="16"/>
              </w:rPr>
              <w:t>(zaznaczyć właściwe)</w:t>
            </w:r>
          </w:p>
        </w:tc>
      </w:tr>
      <w:tr w:rsidR="0046194B" w:rsidRPr="00E72835" w14:paraId="252998CF" w14:textId="77777777" w:rsidTr="0046194B">
        <w:trPr>
          <w:trHeight w:val="649"/>
        </w:trPr>
        <w:tc>
          <w:tcPr>
            <w:tcW w:w="3365" w:type="dxa"/>
            <w:gridSpan w:val="2"/>
            <w:tcBorders>
              <w:top w:val="single" w:sz="4" w:space="0" w:color="auto"/>
              <w:left w:val="single" w:sz="8" w:space="0" w:color="auto"/>
              <w:bottom w:val="single" w:sz="4" w:space="0" w:color="auto"/>
              <w:right w:val="single" w:sz="4" w:space="0" w:color="auto"/>
            </w:tcBorders>
            <w:shd w:val="clear" w:color="auto" w:fill="E0E0E0"/>
            <w:vAlign w:val="bottom"/>
          </w:tcPr>
          <w:p w14:paraId="30BC896F" w14:textId="51EDD152" w:rsidR="0046194B" w:rsidRDefault="0046194B" w:rsidP="0046194B">
            <w:pPr>
              <w:snapToGrid w:val="0"/>
              <w:jc w:val="center"/>
              <w:rPr>
                <w:rFonts w:cs="Arial"/>
                <w:b/>
                <w:bCs/>
                <w:sz w:val="16"/>
              </w:rPr>
            </w:pPr>
            <w:r w:rsidRPr="0046194B">
              <w:rPr>
                <w:rFonts w:cs="Arial"/>
                <w:b/>
                <w:bCs/>
                <w:noProof/>
                <w:sz w:val="16"/>
              </w:rPr>
              <mc:AlternateContent>
                <mc:Choice Requires="wps">
                  <w:drawing>
                    <wp:anchor distT="0" distB="0" distL="114300" distR="114300" simplePos="0" relativeHeight="251680256" behindDoc="0" locked="0" layoutInCell="1" allowOverlap="1" wp14:anchorId="06EDA273" wp14:editId="13A97E3D">
                      <wp:simplePos x="0" y="0"/>
                      <wp:positionH relativeFrom="column">
                        <wp:posOffset>847725</wp:posOffset>
                      </wp:positionH>
                      <wp:positionV relativeFrom="paragraph">
                        <wp:posOffset>95250</wp:posOffset>
                      </wp:positionV>
                      <wp:extent cx="194945" cy="176530"/>
                      <wp:effectExtent l="0" t="0" r="14605" b="13970"/>
                      <wp:wrapNone/>
                      <wp:docPr id="58233647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1C938" id="Rectangle 3" o:spid="_x0000_s1026" style="position:absolute;margin-left:66.75pt;margin-top:7.5pt;width:15.35pt;height:13.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z3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"/>
                  </w:pict>
                </mc:Fallback>
              </mc:AlternateContent>
            </w:r>
          </w:p>
          <w:p w14:paraId="6A68CA47" w14:textId="64C6DF23" w:rsidR="0046194B" w:rsidRDefault="0046194B" w:rsidP="0046194B">
            <w:pPr>
              <w:snapToGrid w:val="0"/>
              <w:jc w:val="center"/>
              <w:rPr>
                <w:rFonts w:cs="Arial"/>
                <w:b/>
                <w:bCs/>
                <w:sz w:val="16"/>
              </w:rPr>
            </w:pPr>
          </w:p>
          <w:p w14:paraId="122AB2EB" w14:textId="77777777" w:rsidR="0046194B" w:rsidRDefault="0046194B" w:rsidP="0046194B">
            <w:pPr>
              <w:snapToGrid w:val="0"/>
              <w:jc w:val="center"/>
              <w:rPr>
                <w:rFonts w:cs="Arial"/>
                <w:b/>
                <w:bCs/>
                <w:sz w:val="16"/>
              </w:rPr>
            </w:pPr>
          </w:p>
          <w:p w14:paraId="2D54A54D" w14:textId="6C9754FC" w:rsidR="0046194B" w:rsidRPr="00E72835" w:rsidRDefault="0046194B" w:rsidP="0046194B">
            <w:pPr>
              <w:snapToGrid w:val="0"/>
              <w:jc w:val="center"/>
              <w:rPr>
                <w:rFonts w:cs="Arial"/>
                <w:b/>
                <w:bCs/>
                <w:sz w:val="16"/>
              </w:rPr>
            </w:pPr>
            <w:r w:rsidRPr="0046194B">
              <w:rPr>
                <w:rFonts w:cs="Arial"/>
                <w:b/>
                <w:bCs/>
                <w:sz w:val="16"/>
              </w:rPr>
              <w:t xml:space="preserve">korzystniejszych niż rynkowe </w:t>
            </w:r>
            <w:r w:rsidRPr="0046194B">
              <w:rPr>
                <w:rFonts w:cs="Arial"/>
                <w:b/>
                <w:bCs/>
                <w:sz w:val="16"/>
              </w:rPr>
              <w:br/>
              <w:t xml:space="preserve">z </w:t>
            </w:r>
            <w:r>
              <w:rPr>
                <w:rFonts w:cs="Arial"/>
                <w:b/>
                <w:bCs/>
                <w:sz w:val="16"/>
              </w:rPr>
              <w:t xml:space="preserve">pomocą de </w:t>
            </w:r>
            <w:proofErr w:type="spellStart"/>
            <w:r>
              <w:rPr>
                <w:rFonts w:cs="Arial"/>
                <w:b/>
                <w:bCs/>
                <w:sz w:val="16"/>
              </w:rPr>
              <w:t>minimis</w:t>
            </w:r>
            <w:proofErr w:type="spellEnd"/>
          </w:p>
        </w:tc>
        <w:tc>
          <w:tcPr>
            <w:tcW w:w="3365" w:type="dxa"/>
            <w:gridSpan w:val="3"/>
            <w:tcBorders>
              <w:top w:val="single" w:sz="4" w:space="0" w:color="auto"/>
              <w:left w:val="single" w:sz="4" w:space="0" w:color="auto"/>
              <w:bottom w:val="single" w:sz="4" w:space="0" w:color="auto"/>
              <w:right w:val="single" w:sz="4" w:space="0" w:color="auto"/>
            </w:tcBorders>
            <w:shd w:val="clear" w:color="auto" w:fill="E0E0E0"/>
            <w:vAlign w:val="bottom"/>
          </w:tcPr>
          <w:p w14:paraId="662FD6B7" w14:textId="544D1CBF" w:rsidR="0046194B" w:rsidRPr="0046194B" w:rsidRDefault="0046194B" w:rsidP="0046194B">
            <w:pPr>
              <w:snapToGrid w:val="0"/>
              <w:jc w:val="center"/>
              <w:rPr>
                <w:rFonts w:cs="Arial"/>
                <w:b/>
                <w:bCs/>
                <w:sz w:val="16"/>
              </w:rPr>
            </w:pPr>
            <w:r w:rsidRPr="0046194B">
              <w:rPr>
                <w:rFonts w:cs="Arial"/>
                <w:b/>
                <w:bCs/>
                <w:noProof/>
                <w:sz w:val="16"/>
              </w:rPr>
              <mc:AlternateContent>
                <mc:Choice Requires="wps">
                  <w:drawing>
                    <wp:anchor distT="0" distB="0" distL="114300" distR="114300" simplePos="0" relativeHeight="251681280" behindDoc="0" locked="0" layoutInCell="1" allowOverlap="1" wp14:anchorId="4E7FB5F6" wp14:editId="2C1BE165">
                      <wp:simplePos x="0" y="0"/>
                      <wp:positionH relativeFrom="column">
                        <wp:posOffset>915035</wp:posOffset>
                      </wp:positionH>
                      <wp:positionV relativeFrom="paragraph">
                        <wp:posOffset>-245110</wp:posOffset>
                      </wp:positionV>
                      <wp:extent cx="194945" cy="176530"/>
                      <wp:effectExtent l="0" t="0" r="14605" b="13970"/>
                      <wp:wrapNone/>
                      <wp:docPr id="76353887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575F9" id="Rectangle 3" o:spid="_x0000_s1026" style="position:absolute;margin-left:72.05pt;margin-top:-19.3pt;width:15.35pt;height:13.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z3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"/>
                  </w:pict>
                </mc:Fallback>
              </mc:AlternateContent>
            </w:r>
            <w:r w:rsidRPr="0046194B">
              <w:rPr>
                <w:rFonts w:cs="Arial"/>
                <w:b/>
                <w:bCs/>
                <w:sz w:val="16"/>
              </w:rPr>
              <w:t xml:space="preserve">korzystniejszych niż rynkowe </w:t>
            </w:r>
            <w:r w:rsidRPr="0046194B">
              <w:rPr>
                <w:rFonts w:cs="Arial"/>
                <w:b/>
                <w:bCs/>
                <w:sz w:val="16"/>
              </w:rPr>
              <w:br/>
              <w:t>z regionalną pomocą inwestycyjną</w:t>
            </w:r>
          </w:p>
        </w:tc>
        <w:tc>
          <w:tcPr>
            <w:tcW w:w="3366" w:type="dxa"/>
            <w:tcBorders>
              <w:top w:val="single" w:sz="4" w:space="0" w:color="auto"/>
              <w:left w:val="single" w:sz="4" w:space="0" w:color="auto"/>
              <w:bottom w:val="single" w:sz="4" w:space="0" w:color="auto"/>
              <w:right w:val="single" w:sz="8" w:space="0" w:color="auto"/>
            </w:tcBorders>
            <w:shd w:val="clear" w:color="auto" w:fill="E0E0E0"/>
            <w:vAlign w:val="bottom"/>
          </w:tcPr>
          <w:p w14:paraId="671A7C53" w14:textId="5F7219AA" w:rsidR="0046194B" w:rsidRDefault="0046194B" w:rsidP="006F3D0E">
            <w:pPr>
              <w:snapToGrid w:val="0"/>
              <w:rPr>
                <w:rFonts w:cs="Arial"/>
                <w:b/>
                <w:bCs/>
                <w:sz w:val="16"/>
              </w:rPr>
            </w:pPr>
            <w:r w:rsidRPr="0046194B">
              <w:rPr>
                <w:rFonts w:cs="Arial"/>
                <w:b/>
                <w:bCs/>
                <w:noProof/>
                <w:sz w:val="16"/>
              </w:rPr>
              <mc:AlternateContent>
                <mc:Choice Requires="wps">
                  <w:drawing>
                    <wp:anchor distT="0" distB="0" distL="114300" distR="114300" simplePos="0" relativeHeight="251683328" behindDoc="0" locked="0" layoutInCell="1" allowOverlap="1" wp14:anchorId="256F95EE" wp14:editId="4E2BA040">
                      <wp:simplePos x="0" y="0"/>
                      <wp:positionH relativeFrom="column">
                        <wp:posOffset>806450</wp:posOffset>
                      </wp:positionH>
                      <wp:positionV relativeFrom="paragraph">
                        <wp:posOffset>-238760</wp:posOffset>
                      </wp:positionV>
                      <wp:extent cx="194945" cy="176530"/>
                      <wp:effectExtent l="0" t="0" r="14605" b="13970"/>
                      <wp:wrapNone/>
                      <wp:docPr id="33632896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94625" id="Rectangle 3" o:spid="_x0000_s1026" style="position:absolute;margin-left:63.5pt;margin-top:-18.8pt;width:15.35pt;height:13.9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"/>
                  </w:pict>
                </mc:Fallback>
              </mc:AlternateContent>
            </w:r>
            <w:r w:rsidR="006F3D0E">
              <w:rPr>
                <w:rFonts w:cs="Arial"/>
                <w:b/>
                <w:bCs/>
                <w:sz w:val="16"/>
              </w:rPr>
              <w:t xml:space="preserve">            </w:t>
            </w:r>
            <w:r>
              <w:rPr>
                <w:rFonts w:cs="Arial"/>
                <w:b/>
                <w:bCs/>
                <w:sz w:val="16"/>
              </w:rPr>
              <w:t>r</w:t>
            </w:r>
            <w:r w:rsidRPr="0046194B">
              <w:rPr>
                <w:rFonts w:cs="Arial"/>
                <w:b/>
                <w:bCs/>
                <w:sz w:val="16"/>
              </w:rPr>
              <w:t>ynkow</w:t>
            </w:r>
            <w:r>
              <w:rPr>
                <w:rFonts w:cs="Arial"/>
                <w:b/>
                <w:bCs/>
                <w:sz w:val="16"/>
              </w:rPr>
              <w:t>ych</w:t>
            </w:r>
          </w:p>
          <w:p w14:paraId="2AA2086A" w14:textId="79B2A64E" w:rsidR="0046194B" w:rsidRPr="0046194B" w:rsidRDefault="0046194B" w:rsidP="0046194B">
            <w:pPr>
              <w:snapToGrid w:val="0"/>
              <w:jc w:val="center"/>
              <w:rPr>
                <w:rFonts w:cs="Arial"/>
                <w:b/>
                <w:bCs/>
                <w:sz w:val="16"/>
              </w:rPr>
            </w:pPr>
          </w:p>
        </w:tc>
      </w:tr>
      <w:bookmarkEnd w:id="1"/>
    </w:tbl>
    <w:p w14:paraId="221A071C" w14:textId="77777777" w:rsidR="00A10627" w:rsidRDefault="00A10627" w:rsidP="00A10627">
      <w:pPr>
        <w:rPr>
          <w:b/>
          <w:bCs/>
          <w:sz w:val="18"/>
        </w:rPr>
      </w:pPr>
    </w:p>
    <w:p w14:paraId="1BE063A0" w14:textId="7C52D501" w:rsidR="00A10627" w:rsidRDefault="00A10627" w:rsidP="00A10627">
      <w:pPr>
        <w:rPr>
          <w:b/>
          <w:bCs/>
          <w:sz w:val="18"/>
        </w:rPr>
      </w:pPr>
      <w:r>
        <w:rPr>
          <w:b/>
          <w:bCs/>
          <w:sz w:val="18"/>
        </w:rPr>
        <w:t>II.</w:t>
      </w:r>
      <w:r>
        <w:rPr>
          <w:rFonts w:eastAsia="Arial" w:cs="Arial"/>
          <w:b/>
          <w:bCs/>
          <w:sz w:val="18"/>
        </w:rPr>
        <w:t xml:space="preserve"> </w:t>
      </w:r>
      <w:r>
        <w:rPr>
          <w:b/>
          <w:bCs/>
          <w:sz w:val="18"/>
        </w:rPr>
        <w:t>Dane Wnioskodawcy:</w:t>
      </w:r>
    </w:p>
    <w:p w14:paraId="728A543E" w14:textId="77777777" w:rsidR="00753CFD" w:rsidRPr="00E72835" w:rsidRDefault="00753CFD">
      <w:pPr>
        <w:rPr>
          <w:rFonts w:cs="Arial"/>
        </w:rPr>
      </w:pPr>
    </w:p>
    <w:tbl>
      <w:tblPr>
        <w:tblW w:w="10076" w:type="dxa"/>
        <w:tblInd w:w="59" w:type="dxa"/>
        <w:tblLayout w:type="fixed"/>
        <w:tblCellMar>
          <w:left w:w="70" w:type="dxa"/>
          <w:right w:w="70" w:type="dxa"/>
        </w:tblCellMar>
        <w:tblLook w:val="0000" w:firstRow="0" w:lastRow="0" w:firstColumn="0" w:lastColumn="0" w:noHBand="0" w:noVBand="0"/>
      </w:tblPr>
      <w:tblGrid>
        <w:gridCol w:w="1996"/>
        <w:gridCol w:w="521"/>
        <w:gridCol w:w="2172"/>
        <w:gridCol w:w="345"/>
        <w:gridCol w:w="1214"/>
        <w:gridCol w:w="1303"/>
        <w:gridCol w:w="2517"/>
        <w:gridCol w:w="8"/>
      </w:tblGrid>
      <w:tr w:rsidR="00753CFD" w:rsidRPr="00E72835" w14:paraId="695F9BC9" w14:textId="77777777" w:rsidTr="00E36EA1">
        <w:tc>
          <w:tcPr>
            <w:tcW w:w="1996" w:type="dxa"/>
            <w:tcBorders>
              <w:top w:val="single" w:sz="8" w:space="0" w:color="000000"/>
              <w:left w:val="single" w:sz="8" w:space="0" w:color="000000"/>
              <w:bottom w:val="single" w:sz="1" w:space="0" w:color="000000"/>
            </w:tcBorders>
            <w:shd w:val="clear" w:color="auto" w:fill="E0E0E0"/>
            <w:vAlign w:val="center"/>
          </w:tcPr>
          <w:p w14:paraId="3FCEC9DB" w14:textId="7DE90717" w:rsidR="00753CFD" w:rsidRPr="00E72835" w:rsidRDefault="00CE0676">
            <w:pPr>
              <w:snapToGrid w:val="0"/>
              <w:rPr>
                <w:rFonts w:cs="Arial"/>
                <w:b/>
                <w:bCs/>
                <w:sz w:val="16"/>
              </w:rPr>
            </w:pPr>
            <w:r>
              <w:rPr>
                <w:rFonts w:cs="Arial"/>
                <w:b/>
                <w:bCs/>
                <w:sz w:val="16"/>
              </w:rPr>
              <w:t>Nazwa:</w:t>
            </w:r>
          </w:p>
        </w:tc>
        <w:tc>
          <w:tcPr>
            <w:tcW w:w="8080" w:type="dxa"/>
            <w:gridSpan w:val="7"/>
            <w:tcBorders>
              <w:top w:val="single" w:sz="8" w:space="0" w:color="000000"/>
              <w:left w:val="single" w:sz="1" w:space="0" w:color="000000"/>
              <w:bottom w:val="single" w:sz="1" w:space="0" w:color="000000"/>
              <w:right w:val="single" w:sz="8" w:space="0" w:color="000000"/>
            </w:tcBorders>
            <w:shd w:val="clear" w:color="auto" w:fill="auto"/>
          </w:tcPr>
          <w:p w14:paraId="7B22AFCB" w14:textId="77777777" w:rsidR="00753CFD" w:rsidRPr="00E72835" w:rsidRDefault="00753CFD">
            <w:pPr>
              <w:snapToGrid w:val="0"/>
              <w:rPr>
                <w:rFonts w:cs="Arial"/>
                <w:sz w:val="16"/>
              </w:rPr>
            </w:pPr>
          </w:p>
          <w:p w14:paraId="7CBF0BC2" w14:textId="77777777" w:rsidR="00753CFD" w:rsidRPr="00E72835" w:rsidRDefault="00753CFD">
            <w:pPr>
              <w:rPr>
                <w:rFonts w:cs="Arial"/>
                <w:sz w:val="16"/>
              </w:rPr>
            </w:pPr>
          </w:p>
          <w:p w14:paraId="48330BFC" w14:textId="77777777" w:rsidR="00753CFD" w:rsidRPr="00E72835" w:rsidRDefault="00753CFD">
            <w:pPr>
              <w:rPr>
                <w:rFonts w:cs="Arial"/>
                <w:sz w:val="16"/>
              </w:rPr>
            </w:pPr>
          </w:p>
        </w:tc>
      </w:tr>
      <w:tr w:rsidR="00753CFD" w:rsidRPr="00E72835" w14:paraId="4CD05968" w14:textId="77777777" w:rsidTr="00E36EA1">
        <w:trPr>
          <w:trHeight w:val="370"/>
        </w:trPr>
        <w:tc>
          <w:tcPr>
            <w:tcW w:w="1996" w:type="dxa"/>
            <w:tcBorders>
              <w:left w:val="single" w:sz="8" w:space="0" w:color="000000"/>
              <w:bottom w:val="single" w:sz="1" w:space="0" w:color="000000"/>
            </w:tcBorders>
            <w:shd w:val="clear" w:color="auto" w:fill="E0E0E0"/>
            <w:vAlign w:val="center"/>
          </w:tcPr>
          <w:p w14:paraId="13E854AD" w14:textId="6FC1FD08" w:rsidR="00753CFD" w:rsidRPr="00E72835" w:rsidRDefault="00753CFD">
            <w:pPr>
              <w:snapToGrid w:val="0"/>
              <w:rPr>
                <w:rFonts w:cs="Arial"/>
                <w:b/>
                <w:bCs/>
                <w:sz w:val="16"/>
              </w:rPr>
            </w:pPr>
            <w:r w:rsidRPr="00E72835">
              <w:rPr>
                <w:rFonts w:cs="Arial"/>
                <w:b/>
                <w:bCs/>
                <w:sz w:val="16"/>
              </w:rPr>
              <w:t>adres</w:t>
            </w:r>
            <w:r w:rsidRPr="00E72835">
              <w:rPr>
                <w:rFonts w:eastAsia="Arial" w:cs="Arial"/>
                <w:b/>
                <w:bCs/>
                <w:sz w:val="16"/>
              </w:rPr>
              <w:t xml:space="preserve"> </w:t>
            </w:r>
            <w:r w:rsidRPr="00E72835">
              <w:rPr>
                <w:rFonts w:cs="Arial"/>
                <w:b/>
                <w:bCs/>
                <w:sz w:val="16"/>
              </w:rPr>
              <w:t>siedziby</w:t>
            </w:r>
            <w:r w:rsidR="00CE0676">
              <w:rPr>
                <w:rFonts w:cs="Arial"/>
                <w:b/>
                <w:bCs/>
                <w:sz w:val="16"/>
              </w:rPr>
              <w:t>:</w:t>
            </w:r>
          </w:p>
        </w:tc>
        <w:tc>
          <w:tcPr>
            <w:tcW w:w="8080" w:type="dxa"/>
            <w:gridSpan w:val="7"/>
            <w:tcBorders>
              <w:left w:val="single" w:sz="1" w:space="0" w:color="000000"/>
              <w:bottom w:val="single" w:sz="1" w:space="0" w:color="000000"/>
              <w:right w:val="single" w:sz="8" w:space="0" w:color="000000"/>
            </w:tcBorders>
            <w:shd w:val="clear" w:color="auto" w:fill="auto"/>
          </w:tcPr>
          <w:p w14:paraId="53051E7A" w14:textId="77777777" w:rsidR="00753CFD" w:rsidRPr="00E72835" w:rsidRDefault="00753CFD">
            <w:pPr>
              <w:snapToGrid w:val="0"/>
              <w:rPr>
                <w:rFonts w:cs="Arial"/>
                <w:sz w:val="16"/>
              </w:rPr>
            </w:pPr>
          </w:p>
          <w:p w14:paraId="066F1FEA" w14:textId="77777777" w:rsidR="00753CFD" w:rsidRPr="00E72835" w:rsidRDefault="000378F4" w:rsidP="000378F4">
            <w:pPr>
              <w:tabs>
                <w:tab w:val="left" w:pos="6825"/>
              </w:tabs>
              <w:rPr>
                <w:rFonts w:cs="Arial"/>
                <w:sz w:val="16"/>
              </w:rPr>
            </w:pPr>
            <w:r>
              <w:rPr>
                <w:rFonts w:cs="Arial"/>
                <w:sz w:val="16"/>
              </w:rPr>
              <w:tab/>
            </w:r>
          </w:p>
          <w:p w14:paraId="70281591" w14:textId="77777777" w:rsidR="00753CFD" w:rsidRPr="00E72835" w:rsidRDefault="00753CFD">
            <w:pPr>
              <w:rPr>
                <w:rFonts w:cs="Arial"/>
                <w:sz w:val="16"/>
              </w:rPr>
            </w:pPr>
          </w:p>
        </w:tc>
      </w:tr>
      <w:tr w:rsidR="00753CFD" w:rsidRPr="00E72835" w14:paraId="264822EA" w14:textId="77777777" w:rsidTr="00E36EA1">
        <w:trPr>
          <w:trHeight w:val="370"/>
        </w:trPr>
        <w:tc>
          <w:tcPr>
            <w:tcW w:w="1996" w:type="dxa"/>
            <w:tcBorders>
              <w:left w:val="single" w:sz="8" w:space="0" w:color="000000"/>
              <w:bottom w:val="single" w:sz="1" w:space="0" w:color="000000"/>
            </w:tcBorders>
            <w:shd w:val="clear" w:color="auto" w:fill="E0E0E0"/>
            <w:vAlign w:val="center"/>
          </w:tcPr>
          <w:p w14:paraId="7002BCD3" w14:textId="00150988" w:rsidR="00753CFD" w:rsidRPr="00E72835" w:rsidRDefault="00D53C98">
            <w:pPr>
              <w:snapToGrid w:val="0"/>
              <w:rPr>
                <w:rFonts w:cs="Arial"/>
                <w:b/>
                <w:bCs/>
                <w:sz w:val="16"/>
              </w:rPr>
            </w:pPr>
            <w:r w:rsidRPr="00E72835">
              <w:rPr>
                <w:rFonts w:cs="Arial"/>
                <w:b/>
                <w:bCs/>
                <w:sz w:val="16"/>
              </w:rPr>
              <w:t>adres do korespondencji</w:t>
            </w:r>
            <w:r w:rsidR="00CE0676">
              <w:rPr>
                <w:rFonts w:cs="Arial"/>
                <w:b/>
                <w:bCs/>
                <w:sz w:val="16"/>
              </w:rPr>
              <w:t>:</w:t>
            </w:r>
          </w:p>
        </w:tc>
        <w:tc>
          <w:tcPr>
            <w:tcW w:w="8080" w:type="dxa"/>
            <w:gridSpan w:val="7"/>
            <w:tcBorders>
              <w:left w:val="single" w:sz="1" w:space="0" w:color="000000"/>
              <w:bottom w:val="single" w:sz="1" w:space="0" w:color="000000"/>
              <w:right w:val="single" w:sz="8" w:space="0" w:color="000000"/>
            </w:tcBorders>
            <w:shd w:val="clear" w:color="auto" w:fill="auto"/>
          </w:tcPr>
          <w:p w14:paraId="3412E6E2" w14:textId="77777777" w:rsidR="00753CFD" w:rsidRPr="00E72835" w:rsidRDefault="00753CFD">
            <w:pPr>
              <w:snapToGrid w:val="0"/>
              <w:rPr>
                <w:rFonts w:cs="Arial"/>
                <w:sz w:val="16"/>
              </w:rPr>
            </w:pPr>
          </w:p>
          <w:p w14:paraId="54304C3C" w14:textId="77777777" w:rsidR="00753CFD" w:rsidRPr="00E72835" w:rsidRDefault="00753CFD">
            <w:pPr>
              <w:rPr>
                <w:rFonts w:cs="Arial"/>
                <w:sz w:val="16"/>
              </w:rPr>
            </w:pPr>
          </w:p>
          <w:p w14:paraId="5BE9755C" w14:textId="6C1F3018" w:rsidR="00753CFD" w:rsidRPr="00E72835" w:rsidRDefault="00753CFD">
            <w:pPr>
              <w:rPr>
                <w:rFonts w:cs="Arial"/>
                <w:sz w:val="16"/>
              </w:rPr>
            </w:pPr>
          </w:p>
        </w:tc>
      </w:tr>
      <w:tr w:rsidR="00D52C15" w:rsidRPr="00E72835" w14:paraId="61C4F233" w14:textId="77777777" w:rsidTr="00E36EA1">
        <w:trPr>
          <w:trHeight w:val="370"/>
        </w:trPr>
        <w:tc>
          <w:tcPr>
            <w:tcW w:w="1996" w:type="dxa"/>
            <w:tcBorders>
              <w:left w:val="single" w:sz="8" w:space="0" w:color="000000"/>
              <w:bottom w:val="single" w:sz="1" w:space="0" w:color="000000"/>
            </w:tcBorders>
            <w:shd w:val="clear" w:color="auto" w:fill="E0E0E0"/>
            <w:vAlign w:val="center"/>
          </w:tcPr>
          <w:p w14:paraId="38703257" w14:textId="421B4FFE" w:rsidR="00D52C15" w:rsidRPr="00E72835" w:rsidRDefault="00D52C15" w:rsidP="0024518C">
            <w:pPr>
              <w:snapToGrid w:val="0"/>
              <w:rPr>
                <w:rFonts w:cs="Arial"/>
                <w:b/>
                <w:bCs/>
                <w:sz w:val="16"/>
              </w:rPr>
            </w:pPr>
            <w:r w:rsidRPr="00E72835">
              <w:rPr>
                <w:rFonts w:cs="Arial"/>
                <w:b/>
                <w:bCs/>
                <w:sz w:val="16"/>
              </w:rPr>
              <w:t>data</w:t>
            </w:r>
            <w:r w:rsidRPr="00E72835">
              <w:rPr>
                <w:rFonts w:eastAsia="Arial" w:cs="Arial"/>
                <w:b/>
                <w:bCs/>
                <w:sz w:val="16"/>
              </w:rPr>
              <w:t xml:space="preserve"> </w:t>
            </w:r>
            <w:r w:rsidRPr="00E72835">
              <w:rPr>
                <w:rFonts w:cs="Arial"/>
                <w:b/>
                <w:bCs/>
                <w:sz w:val="16"/>
              </w:rPr>
              <w:t>rejestracji</w:t>
            </w:r>
            <w:r w:rsidR="00CE0676">
              <w:rPr>
                <w:rFonts w:cs="Arial"/>
                <w:b/>
                <w:bCs/>
                <w:sz w:val="16"/>
              </w:rPr>
              <w:t>:</w:t>
            </w:r>
          </w:p>
        </w:tc>
        <w:tc>
          <w:tcPr>
            <w:tcW w:w="2693" w:type="dxa"/>
            <w:gridSpan w:val="2"/>
            <w:tcBorders>
              <w:left w:val="single" w:sz="1" w:space="0" w:color="000000"/>
              <w:bottom w:val="single" w:sz="1" w:space="0" w:color="000000"/>
              <w:right w:val="single" w:sz="4" w:space="0" w:color="auto"/>
            </w:tcBorders>
            <w:shd w:val="clear" w:color="auto" w:fill="auto"/>
          </w:tcPr>
          <w:p w14:paraId="43480A73" w14:textId="77777777" w:rsidR="00D52C15" w:rsidRPr="00E72835" w:rsidRDefault="00D52C15">
            <w:pPr>
              <w:snapToGrid w:val="0"/>
              <w:rPr>
                <w:rFonts w:cs="Arial"/>
                <w:sz w:val="16"/>
              </w:rPr>
            </w:pPr>
          </w:p>
          <w:p w14:paraId="3DC5A542" w14:textId="77777777" w:rsidR="00D52C15" w:rsidRPr="00E72835" w:rsidRDefault="00D52C15">
            <w:pPr>
              <w:snapToGrid w:val="0"/>
              <w:rPr>
                <w:rFonts w:cs="Arial"/>
                <w:sz w:val="16"/>
              </w:rPr>
            </w:pPr>
          </w:p>
          <w:p w14:paraId="6261B9C1" w14:textId="77777777" w:rsidR="00D52C15" w:rsidRPr="00E72835" w:rsidRDefault="00D52C15">
            <w:pPr>
              <w:snapToGrid w:val="0"/>
              <w:rPr>
                <w:rFonts w:cs="Arial"/>
                <w:sz w:val="16"/>
              </w:rPr>
            </w:pPr>
          </w:p>
        </w:tc>
        <w:tc>
          <w:tcPr>
            <w:tcW w:w="1559" w:type="dxa"/>
            <w:gridSpan w:val="2"/>
            <w:tcBorders>
              <w:left w:val="single" w:sz="4" w:space="0" w:color="auto"/>
              <w:bottom w:val="single" w:sz="1" w:space="0" w:color="000000"/>
              <w:right w:val="single" w:sz="4" w:space="0" w:color="auto"/>
            </w:tcBorders>
            <w:shd w:val="clear" w:color="auto" w:fill="D9D9D9"/>
          </w:tcPr>
          <w:p w14:paraId="5A2006B7" w14:textId="77777777" w:rsidR="00D52C15" w:rsidRPr="00E72835" w:rsidRDefault="00D52C15">
            <w:pPr>
              <w:pStyle w:val="Nagwek3"/>
              <w:numPr>
                <w:ilvl w:val="0"/>
                <w:numId w:val="0"/>
              </w:numPr>
              <w:snapToGrid w:val="0"/>
              <w:rPr>
                <w:rFonts w:cs="Arial"/>
                <w:b w:val="0"/>
                <w:bCs w:val="0"/>
              </w:rPr>
            </w:pPr>
          </w:p>
          <w:p w14:paraId="19AE8003" w14:textId="0BF96D64" w:rsidR="00D52C15" w:rsidRPr="00E72835" w:rsidRDefault="00482273">
            <w:pPr>
              <w:pStyle w:val="Nagwek3"/>
              <w:numPr>
                <w:ilvl w:val="0"/>
                <w:numId w:val="0"/>
              </w:numPr>
              <w:snapToGrid w:val="0"/>
              <w:rPr>
                <w:rFonts w:cs="Arial"/>
                <w:lang w:val="de-DE"/>
              </w:rPr>
            </w:pPr>
            <w:r w:rsidRPr="00E72835">
              <w:rPr>
                <w:rFonts w:cs="Arial"/>
              </w:rPr>
              <w:t>NIP</w:t>
            </w:r>
            <w:r w:rsidR="00CE0676">
              <w:rPr>
                <w:rFonts w:cs="Arial"/>
              </w:rPr>
              <w:t>:</w:t>
            </w:r>
          </w:p>
        </w:tc>
        <w:tc>
          <w:tcPr>
            <w:tcW w:w="3828" w:type="dxa"/>
            <w:gridSpan w:val="3"/>
            <w:tcBorders>
              <w:left w:val="single" w:sz="4" w:space="0" w:color="auto"/>
              <w:bottom w:val="single" w:sz="1" w:space="0" w:color="000000"/>
              <w:right w:val="single" w:sz="8" w:space="0" w:color="000000"/>
            </w:tcBorders>
            <w:shd w:val="clear" w:color="auto" w:fill="auto"/>
          </w:tcPr>
          <w:p w14:paraId="5671AB49" w14:textId="77777777" w:rsidR="00D52C15" w:rsidRPr="00E72835" w:rsidRDefault="00D52C15">
            <w:pPr>
              <w:snapToGrid w:val="0"/>
              <w:rPr>
                <w:rFonts w:cs="Arial"/>
                <w:sz w:val="16"/>
                <w:lang w:val="de-DE"/>
              </w:rPr>
            </w:pPr>
          </w:p>
        </w:tc>
      </w:tr>
      <w:tr w:rsidR="00D52C15" w:rsidRPr="00E72835" w14:paraId="26546AE1" w14:textId="77777777" w:rsidTr="00E36EA1">
        <w:trPr>
          <w:trHeight w:val="370"/>
        </w:trPr>
        <w:tc>
          <w:tcPr>
            <w:tcW w:w="1996" w:type="dxa"/>
            <w:tcBorders>
              <w:left w:val="single" w:sz="8" w:space="0" w:color="000000"/>
              <w:bottom w:val="single" w:sz="1" w:space="0" w:color="000000"/>
            </w:tcBorders>
            <w:shd w:val="clear" w:color="auto" w:fill="E0E0E0"/>
            <w:vAlign w:val="center"/>
          </w:tcPr>
          <w:p w14:paraId="5B8C70D5" w14:textId="2CD895D9" w:rsidR="00D52C15" w:rsidRPr="00E72835" w:rsidRDefault="00482273" w:rsidP="00D52C15">
            <w:pPr>
              <w:snapToGrid w:val="0"/>
              <w:rPr>
                <w:rFonts w:cs="Arial"/>
                <w:b/>
                <w:bCs/>
                <w:sz w:val="16"/>
              </w:rPr>
            </w:pPr>
            <w:r w:rsidRPr="00E72835">
              <w:rPr>
                <w:rFonts w:cs="Arial"/>
                <w:b/>
                <w:bCs/>
                <w:sz w:val="16"/>
              </w:rPr>
              <w:t>REGON</w:t>
            </w:r>
            <w:r w:rsidR="00CE0676">
              <w:rPr>
                <w:rFonts w:cs="Arial"/>
                <w:b/>
                <w:bCs/>
                <w:sz w:val="16"/>
              </w:rPr>
              <w:t>:</w:t>
            </w:r>
          </w:p>
        </w:tc>
        <w:tc>
          <w:tcPr>
            <w:tcW w:w="2693" w:type="dxa"/>
            <w:gridSpan w:val="2"/>
            <w:tcBorders>
              <w:left w:val="single" w:sz="1" w:space="0" w:color="000000"/>
              <w:bottom w:val="single" w:sz="1" w:space="0" w:color="000000"/>
              <w:right w:val="single" w:sz="4" w:space="0" w:color="auto"/>
            </w:tcBorders>
            <w:shd w:val="clear" w:color="auto" w:fill="auto"/>
          </w:tcPr>
          <w:p w14:paraId="35D18135" w14:textId="77777777" w:rsidR="00D52C15" w:rsidRPr="00E72835" w:rsidRDefault="00D52C15" w:rsidP="00D52C15">
            <w:pPr>
              <w:snapToGrid w:val="0"/>
              <w:rPr>
                <w:rFonts w:cs="Arial"/>
                <w:sz w:val="16"/>
              </w:rPr>
            </w:pPr>
          </w:p>
          <w:p w14:paraId="4156A253" w14:textId="77777777" w:rsidR="00D52C15" w:rsidRPr="00E72835" w:rsidRDefault="00D52C15" w:rsidP="00D52C15">
            <w:pPr>
              <w:snapToGrid w:val="0"/>
              <w:rPr>
                <w:rFonts w:cs="Arial"/>
                <w:sz w:val="16"/>
              </w:rPr>
            </w:pPr>
          </w:p>
          <w:p w14:paraId="339E1C5A" w14:textId="77777777" w:rsidR="00D52C15" w:rsidRPr="00E72835" w:rsidRDefault="00D52C15" w:rsidP="00D52C15">
            <w:pPr>
              <w:snapToGrid w:val="0"/>
              <w:rPr>
                <w:rFonts w:cs="Arial"/>
                <w:sz w:val="16"/>
              </w:rPr>
            </w:pPr>
          </w:p>
        </w:tc>
        <w:tc>
          <w:tcPr>
            <w:tcW w:w="1559" w:type="dxa"/>
            <w:gridSpan w:val="2"/>
            <w:tcBorders>
              <w:left w:val="single" w:sz="4" w:space="0" w:color="auto"/>
              <w:bottom w:val="single" w:sz="1" w:space="0" w:color="000000"/>
              <w:right w:val="single" w:sz="4" w:space="0" w:color="auto"/>
            </w:tcBorders>
            <w:shd w:val="clear" w:color="auto" w:fill="D9D9D9"/>
            <w:vAlign w:val="center"/>
          </w:tcPr>
          <w:p w14:paraId="53B26623" w14:textId="23D2A890" w:rsidR="00D52C15" w:rsidRPr="00E72835" w:rsidRDefault="00482273" w:rsidP="00D52C15">
            <w:pPr>
              <w:snapToGrid w:val="0"/>
              <w:rPr>
                <w:rFonts w:cs="Arial"/>
                <w:b/>
                <w:bCs/>
                <w:sz w:val="16"/>
              </w:rPr>
            </w:pPr>
            <w:r w:rsidRPr="00E72835">
              <w:rPr>
                <w:rFonts w:cs="Arial"/>
                <w:b/>
                <w:bCs/>
                <w:sz w:val="16"/>
              </w:rPr>
              <w:t>KRS</w:t>
            </w:r>
            <w:r w:rsidR="00CE0676">
              <w:rPr>
                <w:rFonts w:cs="Arial"/>
                <w:b/>
                <w:bCs/>
                <w:sz w:val="16"/>
              </w:rPr>
              <w:t>:</w:t>
            </w:r>
          </w:p>
        </w:tc>
        <w:tc>
          <w:tcPr>
            <w:tcW w:w="3828" w:type="dxa"/>
            <w:gridSpan w:val="3"/>
            <w:tcBorders>
              <w:left w:val="single" w:sz="4" w:space="0" w:color="auto"/>
              <w:bottom w:val="single" w:sz="1" w:space="0" w:color="000000"/>
              <w:right w:val="single" w:sz="8" w:space="0" w:color="000000"/>
            </w:tcBorders>
            <w:shd w:val="clear" w:color="auto" w:fill="auto"/>
          </w:tcPr>
          <w:p w14:paraId="7E052474" w14:textId="77777777" w:rsidR="00D52C15" w:rsidRPr="00E72835" w:rsidRDefault="00D52C15" w:rsidP="00D52C15">
            <w:pPr>
              <w:snapToGrid w:val="0"/>
              <w:rPr>
                <w:rFonts w:cs="Arial"/>
                <w:sz w:val="16"/>
                <w:lang w:val="de-DE"/>
              </w:rPr>
            </w:pPr>
          </w:p>
        </w:tc>
      </w:tr>
      <w:tr w:rsidR="00D52C15" w:rsidRPr="00E72835" w14:paraId="6D2E31D9" w14:textId="77777777" w:rsidTr="00E36EA1">
        <w:trPr>
          <w:trHeight w:val="370"/>
        </w:trPr>
        <w:tc>
          <w:tcPr>
            <w:tcW w:w="1996" w:type="dxa"/>
            <w:tcBorders>
              <w:left w:val="single" w:sz="8" w:space="0" w:color="000000"/>
              <w:bottom w:val="single" w:sz="1" w:space="0" w:color="000000"/>
            </w:tcBorders>
            <w:shd w:val="clear" w:color="auto" w:fill="E0E0E0"/>
            <w:vAlign w:val="center"/>
          </w:tcPr>
          <w:p w14:paraId="0F951395" w14:textId="63995807" w:rsidR="00D52C15" w:rsidRPr="00E72835" w:rsidRDefault="00D52C15" w:rsidP="00D52C15">
            <w:pPr>
              <w:snapToGrid w:val="0"/>
              <w:rPr>
                <w:rFonts w:cs="Arial"/>
                <w:b/>
                <w:bCs/>
                <w:sz w:val="16"/>
              </w:rPr>
            </w:pPr>
            <w:r w:rsidRPr="00E72835">
              <w:rPr>
                <w:rFonts w:cs="Arial"/>
                <w:b/>
                <w:bCs/>
                <w:sz w:val="16"/>
              </w:rPr>
              <w:t xml:space="preserve">klasyfikacja działalności wg. PKD </w:t>
            </w:r>
            <w:r w:rsidR="00CE0676">
              <w:rPr>
                <w:rFonts w:cs="Arial"/>
                <w:b/>
                <w:bCs/>
                <w:sz w:val="16"/>
              </w:rPr>
              <w:t>:</w:t>
            </w:r>
          </w:p>
        </w:tc>
        <w:tc>
          <w:tcPr>
            <w:tcW w:w="2693" w:type="dxa"/>
            <w:gridSpan w:val="2"/>
            <w:tcBorders>
              <w:left w:val="single" w:sz="1" w:space="0" w:color="000000"/>
              <w:bottom w:val="single" w:sz="1" w:space="0" w:color="000000"/>
            </w:tcBorders>
            <w:shd w:val="clear" w:color="auto" w:fill="auto"/>
            <w:vAlign w:val="center"/>
          </w:tcPr>
          <w:p w14:paraId="651CE66F" w14:textId="77777777" w:rsidR="00D52C15" w:rsidRPr="00E72835" w:rsidRDefault="00D52C15" w:rsidP="00D52C15">
            <w:pPr>
              <w:snapToGrid w:val="0"/>
              <w:rPr>
                <w:rFonts w:cs="Arial"/>
                <w:sz w:val="16"/>
              </w:rPr>
            </w:pPr>
          </w:p>
          <w:p w14:paraId="20C13014" w14:textId="77777777" w:rsidR="00D52C15" w:rsidRPr="00E72835" w:rsidRDefault="00D52C15" w:rsidP="00D52C15">
            <w:pPr>
              <w:snapToGrid w:val="0"/>
              <w:rPr>
                <w:rFonts w:cs="Arial"/>
                <w:sz w:val="16"/>
              </w:rPr>
            </w:pPr>
          </w:p>
          <w:p w14:paraId="2E5E3D7E" w14:textId="77777777" w:rsidR="00D52C15" w:rsidRPr="00E72835" w:rsidRDefault="00D52C15" w:rsidP="00D52C15">
            <w:pPr>
              <w:snapToGrid w:val="0"/>
              <w:rPr>
                <w:rFonts w:cs="Arial"/>
                <w:sz w:val="16"/>
              </w:rPr>
            </w:pPr>
          </w:p>
        </w:tc>
        <w:tc>
          <w:tcPr>
            <w:tcW w:w="1559" w:type="dxa"/>
            <w:gridSpan w:val="2"/>
            <w:tcBorders>
              <w:left w:val="single" w:sz="1" w:space="0" w:color="000000"/>
              <w:bottom w:val="single" w:sz="1" w:space="0" w:color="000000"/>
            </w:tcBorders>
            <w:shd w:val="clear" w:color="auto" w:fill="E0E0E0"/>
            <w:vAlign w:val="center"/>
          </w:tcPr>
          <w:p w14:paraId="7069D686" w14:textId="0CD2FBD5" w:rsidR="00D52C15" w:rsidRPr="00E72835" w:rsidRDefault="00482273" w:rsidP="00D52C15">
            <w:pPr>
              <w:snapToGrid w:val="0"/>
              <w:rPr>
                <w:rFonts w:cs="Arial"/>
                <w:b/>
                <w:bCs/>
                <w:sz w:val="16"/>
              </w:rPr>
            </w:pPr>
            <w:r w:rsidRPr="00E72835">
              <w:rPr>
                <w:rFonts w:cs="Arial"/>
                <w:b/>
                <w:bCs/>
                <w:sz w:val="16"/>
              </w:rPr>
              <w:t>nr telefonu</w:t>
            </w:r>
            <w:r w:rsidR="00CE0676">
              <w:rPr>
                <w:rFonts w:cs="Arial"/>
                <w:b/>
                <w:bCs/>
                <w:sz w:val="16"/>
              </w:rPr>
              <w:t>:</w:t>
            </w:r>
          </w:p>
        </w:tc>
        <w:tc>
          <w:tcPr>
            <w:tcW w:w="3828" w:type="dxa"/>
            <w:gridSpan w:val="3"/>
            <w:tcBorders>
              <w:left w:val="single" w:sz="1" w:space="0" w:color="000000"/>
              <w:bottom w:val="single" w:sz="1" w:space="0" w:color="000000"/>
              <w:right w:val="single" w:sz="8" w:space="0" w:color="000000"/>
            </w:tcBorders>
            <w:shd w:val="clear" w:color="auto" w:fill="auto"/>
            <w:vAlign w:val="center"/>
          </w:tcPr>
          <w:p w14:paraId="2757C506" w14:textId="77777777" w:rsidR="00D52C15" w:rsidRPr="00E72835" w:rsidRDefault="00D52C15" w:rsidP="00D52C15">
            <w:pPr>
              <w:snapToGrid w:val="0"/>
              <w:rPr>
                <w:rFonts w:cs="Arial"/>
                <w:sz w:val="16"/>
              </w:rPr>
            </w:pPr>
          </w:p>
        </w:tc>
      </w:tr>
      <w:tr w:rsidR="00D52C15" w:rsidRPr="00E72835" w14:paraId="0090E39F" w14:textId="77777777" w:rsidTr="00E36EA1">
        <w:trPr>
          <w:trHeight w:val="370"/>
        </w:trPr>
        <w:tc>
          <w:tcPr>
            <w:tcW w:w="1996" w:type="dxa"/>
            <w:tcBorders>
              <w:left w:val="single" w:sz="8" w:space="0" w:color="000000"/>
              <w:bottom w:val="single" w:sz="4" w:space="0" w:color="auto"/>
            </w:tcBorders>
            <w:shd w:val="clear" w:color="auto" w:fill="E0E0E0"/>
            <w:vAlign w:val="center"/>
          </w:tcPr>
          <w:p w14:paraId="527E9ACF" w14:textId="46F54334" w:rsidR="00FD4AF6" w:rsidRPr="00FD4AF6" w:rsidRDefault="00523A4B" w:rsidP="00FD4AF6">
            <w:pPr>
              <w:snapToGrid w:val="0"/>
              <w:rPr>
                <w:rFonts w:cs="Arial"/>
                <w:b/>
                <w:bCs/>
                <w:sz w:val="16"/>
              </w:rPr>
            </w:pPr>
            <w:r>
              <w:rPr>
                <w:rFonts w:cs="Arial"/>
                <w:b/>
                <w:bCs/>
                <w:sz w:val="16"/>
              </w:rPr>
              <w:t>Czy Wnioskodawca działa na rynku nie dłużej niż 24 m-ce</w:t>
            </w:r>
            <w:r w:rsidR="00FD4AF6" w:rsidRPr="00FD4AF6">
              <w:rPr>
                <w:rFonts w:cs="Arial"/>
                <w:b/>
                <w:bCs/>
                <w:sz w:val="16"/>
              </w:rPr>
              <w:t>?</w:t>
            </w:r>
            <w:r w:rsidR="00FD4AF6" w:rsidRPr="00FD4AF6">
              <w:rPr>
                <w:rFonts w:cs="Arial"/>
                <w:b/>
                <w:bCs/>
                <w:sz w:val="16"/>
                <w:vertAlign w:val="superscript"/>
              </w:rPr>
              <w:footnoteReference w:id="1"/>
            </w:r>
            <w:r w:rsidR="00FD4AF6" w:rsidRPr="00FD4AF6">
              <w:rPr>
                <w:rFonts w:cs="Arial"/>
                <w:b/>
                <w:bCs/>
                <w:sz w:val="16"/>
              </w:rPr>
              <w:t xml:space="preserve"> </w:t>
            </w:r>
          </w:p>
          <w:p w14:paraId="203B344A" w14:textId="6CD56B34" w:rsidR="007A14C2" w:rsidRPr="00E72835" w:rsidRDefault="007A14C2" w:rsidP="00D52C15">
            <w:pPr>
              <w:snapToGrid w:val="0"/>
              <w:rPr>
                <w:rFonts w:cs="Arial"/>
                <w:b/>
                <w:bCs/>
                <w:sz w:val="16"/>
              </w:rPr>
            </w:pPr>
          </w:p>
        </w:tc>
        <w:tc>
          <w:tcPr>
            <w:tcW w:w="2693" w:type="dxa"/>
            <w:gridSpan w:val="2"/>
            <w:tcBorders>
              <w:left w:val="single" w:sz="1" w:space="0" w:color="000000"/>
              <w:bottom w:val="single" w:sz="4" w:space="0" w:color="auto"/>
            </w:tcBorders>
            <w:shd w:val="clear" w:color="auto" w:fill="auto"/>
            <w:vAlign w:val="center"/>
          </w:tcPr>
          <w:p w14:paraId="1A51C870" w14:textId="77777777" w:rsidR="00D52C15" w:rsidRPr="00E72835" w:rsidRDefault="00D52C15" w:rsidP="00D52C15">
            <w:pPr>
              <w:snapToGrid w:val="0"/>
              <w:rPr>
                <w:rFonts w:cs="Arial"/>
                <w:sz w:val="16"/>
              </w:rPr>
            </w:pPr>
          </w:p>
          <w:p w14:paraId="4E832416" w14:textId="5F8E919D" w:rsidR="00D52C15" w:rsidRPr="00E72835" w:rsidRDefault="007A14C2" w:rsidP="00FD4AF6">
            <w:pPr>
              <w:snapToGrid w:val="0"/>
              <w:rPr>
                <w:rFonts w:cs="Arial"/>
                <w:sz w:val="16"/>
              </w:rPr>
            </w:pPr>
            <w:r w:rsidRPr="001D56E9">
              <w:rPr>
                <w:rFonts w:asciiTheme="minorHAnsi" w:hAnsiTheme="minorHAnsi" w:cstheme="minorHAnsi"/>
                <w:sz w:val="26"/>
              </w:rPr>
              <w:sym w:font="Wingdings" w:char="F0A8"/>
            </w:r>
            <w:r>
              <w:rPr>
                <w:rFonts w:asciiTheme="minorHAnsi" w:hAnsiTheme="minorHAnsi" w:cstheme="minorHAnsi"/>
                <w:sz w:val="26"/>
              </w:rPr>
              <w:t xml:space="preserve">  </w:t>
            </w:r>
            <w:r>
              <w:rPr>
                <w:rFonts w:cs="Arial"/>
                <w:b/>
                <w:bCs/>
                <w:sz w:val="16"/>
              </w:rPr>
              <w:t xml:space="preserve">TAK    </w:t>
            </w:r>
            <w:r w:rsidRPr="001D56E9">
              <w:rPr>
                <w:rFonts w:asciiTheme="minorHAnsi" w:hAnsiTheme="minorHAnsi" w:cstheme="minorHAnsi"/>
                <w:sz w:val="26"/>
              </w:rPr>
              <w:sym w:font="Wingdings" w:char="F0A8"/>
            </w:r>
            <w:r>
              <w:rPr>
                <w:rFonts w:asciiTheme="minorHAnsi" w:hAnsiTheme="minorHAnsi" w:cstheme="minorHAnsi"/>
                <w:sz w:val="26"/>
              </w:rPr>
              <w:t xml:space="preserve">  </w:t>
            </w:r>
            <w:r>
              <w:rPr>
                <w:rFonts w:cs="Arial"/>
                <w:b/>
                <w:bCs/>
                <w:sz w:val="16"/>
              </w:rPr>
              <w:t>NIE</w:t>
            </w:r>
          </w:p>
          <w:p w14:paraId="180C5110" w14:textId="77777777" w:rsidR="00D52C15" w:rsidRPr="00E72835" w:rsidRDefault="00D52C15" w:rsidP="00D52C15">
            <w:pPr>
              <w:snapToGrid w:val="0"/>
              <w:rPr>
                <w:rFonts w:cs="Arial"/>
                <w:sz w:val="16"/>
              </w:rPr>
            </w:pPr>
          </w:p>
        </w:tc>
        <w:tc>
          <w:tcPr>
            <w:tcW w:w="1559" w:type="dxa"/>
            <w:gridSpan w:val="2"/>
            <w:tcBorders>
              <w:left w:val="single" w:sz="1" w:space="0" w:color="000000"/>
              <w:bottom w:val="single" w:sz="4" w:space="0" w:color="auto"/>
            </w:tcBorders>
            <w:shd w:val="clear" w:color="auto" w:fill="E0E0E0"/>
            <w:vAlign w:val="center"/>
          </w:tcPr>
          <w:p w14:paraId="2B8E89F6" w14:textId="1513D474" w:rsidR="00D52C15" w:rsidRPr="00E72835" w:rsidRDefault="00D52C15" w:rsidP="00D52C15">
            <w:pPr>
              <w:snapToGrid w:val="0"/>
              <w:rPr>
                <w:rFonts w:cs="Arial"/>
                <w:b/>
                <w:bCs/>
                <w:sz w:val="16"/>
              </w:rPr>
            </w:pPr>
            <w:r w:rsidRPr="00E72835">
              <w:rPr>
                <w:rFonts w:cs="Arial"/>
                <w:b/>
                <w:bCs/>
                <w:sz w:val="16"/>
              </w:rPr>
              <w:t>adres e-mail</w:t>
            </w:r>
            <w:r w:rsidR="00CE0676">
              <w:rPr>
                <w:rFonts w:cs="Arial"/>
                <w:b/>
                <w:bCs/>
                <w:sz w:val="16"/>
              </w:rPr>
              <w:t>:</w:t>
            </w:r>
          </w:p>
        </w:tc>
        <w:tc>
          <w:tcPr>
            <w:tcW w:w="3828" w:type="dxa"/>
            <w:gridSpan w:val="3"/>
            <w:tcBorders>
              <w:left w:val="single" w:sz="1" w:space="0" w:color="000000"/>
              <w:bottom w:val="single" w:sz="4" w:space="0" w:color="auto"/>
              <w:right w:val="single" w:sz="8" w:space="0" w:color="000000"/>
            </w:tcBorders>
            <w:shd w:val="clear" w:color="auto" w:fill="auto"/>
            <w:vAlign w:val="center"/>
          </w:tcPr>
          <w:p w14:paraId="164F7038" w14:textId="77777777" w:rsidR="00D52C15" w:rsidRPr="00E72835" w:rsidRDefault="00D52C15" w:rsidP="00D52C15">
            <w:pPr>
              <w:snapToGrid w:val="0"/>
              <w:rPr>
                <w:rFonts w:cs="Arial"/>
                <w:sz w:val="16"/>
              </w:rPr>
            </w:pPr>
          </w:p>
        </w:tc>
      </w:tr>
      <w:tr w:rsidR="00E36EA1" w:rsidRPr="00E72835" w14:paraId="06982854" w14:textId="77777777" w:rsidTr="00E36EA1">
        <w:trPr>
          <w:trHeight w:val="370"/>
        </w:trPr>
        <w:tc>
          <w:tcPr>
            <w:tcW w:w="10076" w:type="dxa"/>
            <w:gridSpan w:val="8"/>
            <w:tcBorders>
              <w:left w:val="single" w:sz="8" w:space="0" w:color="000000"/>
              <w:bottom w:val="single" w:sz="4" w:space="0" w:color="auto"/>
              <w:right w:val="single" w:sz="8" w:space="0" w:color="000000"/>
            </w:tcBorders>
            <w:shd w:val="clear" w:color="auto" w:fill="E0E0E0"/>
            <w:vAlign w:val="center"/>
          </w:tcPr>
          <w:p w14:paraId="68FE8098" w14:textId="2823003A" w:rsidR="00E36EA1" w:rsidRPr="00E36EA1" w:rsidRDefault="00E36EA1" w:rsidP="00D52C15">
            <w:pPr>
              <w:snapToGrid w:val="0"/>
              <w:rPr>
                <w:rFonts w:cs="Arial"/>
                <w:b/>
                <w:bCs/>
                <w:sz w:val="16"/>
              </w:rPr>
            </w:pPr>
            <w:r w:rsidRPr="00E36EA1">
              <w:rPr>
                <w:rFonts w:cs="Arial"/>
                <w:b/>
                <w:bCs/>
                <w:sz w:val="16"/>
              </w:rPr>
              <w:t>Forma prawna prowadzonej działalności:</w:t>
            </w:r>
          </w:p>
        </w:tc>
      </w:tr>
      <w:tr w:rsidR="00E36EA1" w:rsidRPr="00E36EA1" w14:paraId="5E34DB1D" w14:textId="77777777" w:rsidTr="00E36EA1">
        <w:trPr>
          <w:gridAfter w:val="1"/>
          <w:wAfter w:w="8" w:type="dxa"/>
          <w:trHeight w:val="525"/>
        </w:trPr>
        <w:tc>
          <w:tcPr>
            <w:tcW w:w="2517" w:type="dxa"/>
            <w:gridSpan w:val="2"/>
            <w:tcBorders>
              <w:left w:val="single" w:sz="8" w:space="0" w:color="000000"/>
              <w:bottom w:val="single" w:sz="4" w:space="0" w:color="auto"/>
            </w:tcBorders>
            <w:shd w:val="clear" w:color="auto" w:fill="E0E0E0"/>
            <w:vAlign w:val="center"/>
          </w:tcPr>
          <w:p w14:paraId="666AEDD0" w14:textId="0200807F" w:rsidR="00E36EA1" w:rsidRPr="00E36EA1" w:rsidRDefault="00E36EA1" w:rsidP="00E36EA1">
            <w:pPr>
              <w:snapToGrid w:val="0"/>
              <w:jc w:val="center"/>
              <w:rPr>
                <w:rFonts w:cs="Arial"/>
                <w:b/>
                <w:bCs/>
                <w:sz w:val="16"/>
              </w:rPr>
            </w:pPr>
            <w:r w:rsidRPr="00E36EA1">
              <w:rPr>
                <w:rFonts w:cs="Arial"/>
                <w:b/>
                <w:bCs/>
                <w:sz w:val="16"/>
              </w:rPr>
              <w:t>Indywidualna działaność gospodarcza</w:t>
            </w:r>
          </w:p>
        </w:tc>
        <w:tc>
          <w:tcPr>
            <w:tcW w:w="2517" w:type="dxa"/>
            <w:gridSpan w:val="2"/>
            <w:tcBorders>
              <w:left w:val="single" w:sz="1" w:space="0" w:color="000000"/>
              <w:bottom w:val="single" w:sz="4" w:space="0" w:color="auto"/>
            </w:tcBorders>
            <w:shd w:val="clear" w:color="auto" w:fill="auto"/>
            <w:vAlign w:val="center"/>
          </w:tcPr>
          <w:p w14:paraId="2F3241B2" w14:textId="16F52A6E" w:rsidR="00E36EA1" w:rsidRPr="00E36EA1" w:rsidRDefault="00E36EA1" w:rsidP="00E36EA1">
            <w:pPr>
              <w:snapToGrid w:val="0"/>
              <w:jc w:val="center"/>
              <w:rPr>
                <w:rFonts w:cs="Arial"/>
                <w:b/>
                <w:bCs/>
                <w:sz w:val="16"/>
              </w:rPr>
            </w:pPr>
            <w:r w:rsidRPr="00E36EA1">
              <w:rPr>
                <w:rFonts w:cs="Arial"/>
                <w:b/>
                <w:bCs/>
                <w:sz w:val="16"/>
              </w:rPr>
              <w:t>Spółka cywilna</w:t>
            </w:r>
          </w:p>
        </w:tc>
        <w:tc>
          <w:tcPr>
            <w:tcW w:w="2517" w:type="dxa"/>
            <w:gridSpan w:val="2"/>
            <w:tcBorders>
              <w:left w:val="single" w:sz="1" w:space="0" w:color="000000"/>
              <w:bottom w:val="single" w:sz="4" w:space="0" w:color="auto"/>
            </w:tcBorders>
            <w:shd w:val="clear" w:color="auto" w:fill="E0E0E0"/>
            <w:vAlign w:val="center"/>
          </w:tcPr>
          <w:p w14:paraId="360F0A2E" w14:textId="5D5DD48A" w:rsidR="00E36EA1" w:rsidRPr="00E36EA1" w:rsidRDefault="00E36EA1" w:rsidP="00E36EA1">
            <w:pPr>
              <w:snapToGrid w:val="0"/>
              <w:jc w:val="center"/>
              <w:rPr>
                <w:rFonts w:cs="Arial"/>
                <w:b/>
                <w:bCs/>
                <w:sz w:val="16"/>
              </w:rPr>
            </w:pPr>
            <w:r w:rsidRPr="00E36EA1">
              <w:rPr>
                <w:rFonts w:cs="Arial"/>
                <w:b/>
                <w:bCs/>
                <w:sz w:val="16"/>
              </w:rPr>
              <w:t>Spółka prawa handlowego</w:t>
            </w:r>
          </w:p>
        </w:tc>
        <w:tc>
          <w:tcPr>
            <w:tcW w:w="2517" w:type="dxa"/>
            <w:tcBorders>
              <w:left w:val="single" w:sz="1" w:space="0" w:color="000000"/>
              <w:bottom w:val="single" w:sz="4" w:space="0" w:color="auto"/>
              <w:right w:val="single" w:sz="8" w:space="0" w:color="000000"/>
            </w:tcBorders>
            <w:shd w:val="clear" w:color="auto" w:fill="auto"/>
            <w:vAlign w:val="center"/>
          </w:tcPr>
          <w:p w14:paraId="7A06493E" w14:textId="1F31E0EB" w:rsidR="00E36EA1" w:rsidRPr="00E36EA1" w:rsidRDefault="00E36EA1" w:rsidP="00E36EA1">
            <w:pPr>
              <w:snapToGrid w:val="0"/>
              <w:jc w:val="center"/>
              <w:rPr>
                <w:rFonts w:cs="Arial"/>
                <w:b/>
                <w:bCs/>
                <w:sz w:val="16"/>
              </w:rPr>
            </w:pPr>
            <w:r w:rsidRPr="00E36EA1">
              <w:rPr>
                <w:rFonts w:cs="Arial"/>
                <w:b/>
                <w:bCs/>
                <w:sz w:val="16"/>
              </w:rPr>
              <w:t>Osoba prawna prowadząca działalność gospodarczą</w:t>
            </w:r>
          </w:p>
        </w:tc>
      </w:tr>
      <w:tr w:rsidR="00E36EA1" w:rsidRPr="00E72835" w14:paraId="74A9C8A7" w14:textId="77777777" w:rsidTr="00E36EA1">
        <w:trPr>
          <w:gridAfter w:val="1"/>
          <w:wAfter w:w="8" w:type="dxa"/>
          <w:trHeight w:val="370"/>
        </w:trPr>
        <w:tc>
          <w:tcPr>
            <w:tcW w:w="2517" w:type="dxa"/>
            <w:gridSpan w:val="2"/>
            <w:tcBorders>
              <w:left w:val="single" w:sz="8" w:space="0" w:color="000000"/>
              <w:bottom w:val="single" w:sz="4" w:space="0" w:color="auto"/>
            </w:tcBorders>
            <w:shd w:val="clear" w:color="auto" w:fill="E0E0E0"/>
            <w:vAlign w:val="center"/>
          </w:tcPr>
          <w:p w14:paraId="4A916D59" w14:textId="6C96264B" w:rsidR="00E36EA1" w:rsidRDefault="00E36EA1" w:rsidP="00E36EA1">
            <w:pPr>
              <w:snapToGrid w:val="0"/>
              <w:jc w:val="center"/>
              <w:rPr>
                <w:rFonts w:cs="Arial"/>
                <w:b/>
                <w:bCs/>
                <w:sz w:val="16"/>
              </w:rPr>
            </w:pPr>
            <w:r w:rsidRPr="001D56E9">
              <w:rPr>
                <w:rFonts w:asciiTheme="minorHAnsi" w:hAnsiTheme="minorHAnsi" w:cstheme="minorHAnsi"/>
                <w:sz w:val="26"/>
              </w:rPr>
              <w:lastRenderedPageBreak/>
              <w:sym w:font="Wingdings" w:char="F0A8"/>
            </w:r>
          </w:p>
        </w:tc>
        <w:tc>
          <w:tcPr>
            <w:tcW w:w="2517" w:type="dxa"/>
            <w:gridSpan w:val="2"/>
            <w:tcBorders>
              <w:left w:val="single" w:sz="1" w:space="0" w:color="000000"/>
              <w:bottom w:val="single" w:sz="4" w:space="0" w:color="auto"/>
            </w:tcBorders>
            <w:shd w:val="clear" w:color="auto" w:fill="auto"/>
            <w:vAlign w:val="center"/>
          </w:tcPr>
          <w:p w14:paraId="481CCBCB" w14:textId="5747EBAD" w:rsidR="00E36EA1" w:rsidRPr="00E72835" w:rsidRDefault="00E36EA1" w:rsidP="00E36EA1">
            <w:pPr>
              <w:snapToGrid w:val="0"/>
              <w:jc w:val="center"/>
              <w:rPr>
                <w:rFonts w:cs="Arial"/>
                <w:sz w:val="16"/>
              </w:rPr>
            </w:pPr>
            <w:r w:rsidRPr="001D56E9">
              <w:rPr>
                <w:rFonts w:asciiTheme="minorHAnsi" w:hAnsiTheme="minorHAnsi" w:cstheme="minorHAnsi"/>
                <w:sz w:val="26"/>
              </w:rPr>
              <w:sym w:font="Wingdings" w:char="F0A8"/>
            </w:r>
          </w:p>
        </w:tc>
        <w:tc>
          <w:tcPr>
            <w:tcW w:w="2517" w:type="dxa"/>
            <w:gridSpan w:val="2"/>
            <w:tcBorders>
              <w:left w:val="single" w:sz="1" w:space="0" w:color="000000"/>
              <w:bottom w:val="single" w:sz="4" w:space="0" w:color="auto"/>
            </w:tcBorders>
            <w:shd w:val="clear" w:color="auto" w:fill="E0E0E0"/>
            <w:vAlign w:val="center"/>
          </w:tcPr>
          <w:p w14:paraId="13C317C5" w14:textId="7D29435B" w:rsidR="00E36EA1" w:rsidRPr="00E72835" w:rsidRDefault="00E36EA1" w:rsidP="00E36EA1">
            <w:pPr>
              <w:snapToGrid w:val="0"/>
              <w:jc w:val="center"/>
              <w:rPr>
                <w:rFonts w:cs="Arial"/>
                <w:b/>
                <w:bCs/>
                <w:sz w:val="16"/>
              </w:rPr>
            </w:pPr>
            <w:r w:rsidRPr="001D56E9">
              <w:rPr>
                <w:rFonts w:asciiTheme="minorHAnsi" w:hAnsiTheme="minorHAnsi" w:cstheme="minorHAnsi"/>
                <w:sz w:val="26"/>
              </w:rPr>
              <w:sym w:font="Wingdings" w:char="F0A8"/>
            </w:r>
          </w:p>
        </w:tc>
        <w:tc>
          <w:tcPr>
            <w:tcW w:w="2517" w:type="dxa"/>
            <w:tcBorders>
              <w:left w:val="single" w:sz="1" w:space="0" w:color="000000"/>
              <w:bottom w:val="single" w:sz="4" w:space="0" w:color="auto"/>
              <w:right w:val="single" w:sz="8" w:space="0" w:color="000000"/>
            </w:tcBorders>
            <w:shd w:val="clear" w:color="auto" w:fill="auto"/>
            <w:vAlign w:val="center"/>
          </w:tcPr>
          <w:p w14:paraId="3E739F0F" w14:textId="3309EF66" w:rsidR="00E36EA1" w:rsidRPr="00E72835" w:rsidRDefault="00E36EA1" w:rsidP="00E36EA1">
            <w:pPr>
              <w:snapToGrid w:val="0"/>
              <w:jc w:val="center"/>
              <w:rPr>
                <w:rFonts w:cs="Arial"/>
                <w:sz w:val="16"/>
              </w:rPr>
            </w:pPr>
            <w:r w:rsidRPr="001D56E9">
              <w:rPr>
                <w:rFonts w:asciiTheme="minorHAnsi" w:hAnsiTheme="minorHAnsi" w:cstheme="minorHAnsi"/>
                <w:sz w:val="26"/>
              </w:rPr>
              <w:sym w:font="Wingdings" w:char="F0A8"/>
            </w:r>
          </w:p>
        </w:tc>
      </w:tr>
      <w:tr w:rsidR="00E36EA1" w:rsidRPr="00E72835" w14:paraId="0BC59756" w14:textId="77777777" w:rsidTr="00E36EA1">
        <w:trPr>
          <w:trHeight w:val="370"/>
        </w:trPr>
        <w:tc>
          <w:tcPr>
            <w:tcW w:w="10076" w:type="dxa"/>
            <w:gridSpan w:val="8"/>
            <w:tcBorders>
              <w:top w:val="single" w:sz="4" w:space="0" w:color="auto"/>
              <w:left w:val="single" w:sz="8" w:space="0" w:color="000000"/>
              <w:bottom w:val="single" w:sz="4" w:space="0" w:color="auto"/>
              <w:right w:val="single" w:sz="8" w:space="0" w:color="000000"/>
            </w:tcBorders>
            <w:shd w:val="clear" w:color="auto" w:fill="E0E0E0"/>
            <w:vAlign w:val="center"/>
          </w:tcPr>
          <w:p w14:paraId="2FDEA751" w14:textId="0478F2F6" w:rsidR="00E36EA1" w:rsidRPr="004236A8" w:rsidRDefault="00E36EA1" w:rsidP="00E36EA1">
            <w:pPr>
              <w:snapToGrid w:val="0"/>
              <w:rPr>
                <w:rFonts w:cs="Arial"/>
                <w:b/>
                <w:bCs/>
                <w:sz w:val="16"/>
              </w:rPr>
            </w:pPr>
            <w:r w:rsidRPr="007A14C2">
              <w:rPr>
                <w:rFonts w:cs="Arial"/>
                <w:b/>
                <w:bCs/>
                <w:sz w:val="16"/>
              </w:rPr>
              <w:t>Forma rozliczeń z Urzędem Skarbowym:</w:t>
            </w:r>
          </w:p>
        </w:tc>
      </w:tr>
      <w:tr w:rsidR="00E36EA1" w:rsidRPr="00E72835" w14:paraId="3D588202" w14:textId="77777777" w:rsidTr="00E36EA1">
        <w:trPr>
          <w:gridAfter w:val="1"/>
          <w:wAfter w:w="8" w:type="dxa"/>
          <w:trHeight w:val="370"/>
        </w:trPr>
        <w:tc>
          <w:tcPr>
            <w:tcW w:w="2517" w:type="dxa"/>
            <w:gridSpan w:val="2"/>
            <w:tcBorders>
              <w:top w:val="single" w:sz="4" w:space="0" w:color="auto"/>
              <w:left w:val="single" w:sz="8" w:space="0" w:color="000000"/>
              <w:bottom w:val="single" w:sz="4" w:space="0" w:color="auto"/>
            </w:tcBorders>
            <w:shd w:val="clear" w:color="auto" w:fill="E0E0E0"/>
            <w:vAlign w:val="center"/>
          </w:tcPr>
          <w:p w14:paraId="22DB9B2E" w14:textId="369AB500" w:rsidR="00E36EA1" w:rsidRDefault="00E36EA1" w:rsidP="00E36EA1">
            <w:pPr>
              <w:snapToGrid w:val="0"/>
              <w:jc w:val="center"/>
              <w:rPr>
                <w:rFonts w:cs="Arial"/>
                <w:b/>
                <w:bCs/>
                <w:sz w:val="16"/>
              </w:rPr>
            </w:pPr>
            <w:r w:rsidRPr="007A14C2">
              <w:rPr>
                <w:rFonts w:cs="Arial"/>
                <w:b/>
                <w:bCs/>
                <w:sz w:val="16"/>
              </w:rPr>
              <w:t>pełna księgowość</w:t>
            </w:r>
          </w:p>
        </w:tc>
        <w:tc>
          <w:tcPr>
            <w:tcW w:w="2517" w:type="dxa"/>
            <w:gridSpan w:val="2"/>
            <w:tcBorders>
              <w:top w:val="single" w:sz="4" w:space="0" w:color="auto"/>
              <w:left w:val="single" w:sz="1" w:space="0" w:color="000000"/>
              <w:bottom w:val="single" w:sz="4" w:space="0" w:color="auto"/>
            </w:tcBorders>
            <w:shd w:val="clear" w:color="auto" w:fill="auto"/>
            <w:vAlign w:val="center"/>
          </w:tcPr>
          <w:p w14:paraId="51276173" w14:textId="20CA69BC" w:rsidR="00E36EA1" w:rsidRDefault="00E36EA1" w:rsidP="00E36EA1">
            <w:pPr>
              <w:snapToGrid w:val="0"/>
              <w:jc w:val="center"/>
              <w:rPr>
                <w:rFonts w:cs="Arial"/>
                <w:b/>
                <w:bCs/>
                <w:sz w:val="16"/>
              </w:rPr>
            </w:pPr>
            <w:r>
              <w:rPr>
                <w:rFonts w:cs="Arial"/>
                <w:b/>
                <w:bCs/>
                <w:sz w:val="16"/>
              </w:rPr>
              <w:t>książka przychodów i</w:t>
            </w:r>
          </w:p>
          <w:p w14:paraId="5DDCF3EC" w14:textId="2D5280E3" w:rsidR="00E36EA1" w:rsidRPr="00E72835" w:rsidRDefault="00E36EA1" w:rsidP="00E36EA1">
            <w:pPr>
              <w:snapToGrid w:val="0"/>
              <w:jc w:val="center"/>
              <w:rPr>
                <w:rFonts w:cs="Arial"/>
                <w:sz w:val="16"/>
              </w:rPr>
            </w:pPr>
            <w:r>
              <w:rPr>
                <w:rFonts w:cs="Arial"/>
                <w:b/>
                <w:bCs/>
                <w:sz w:val="16"/>
              </w:rPr>
              <w:t>rozchodów</w:t>
            </w:r>
          </w:p>
        </w:tc>
        <w:tc>
          <w:tcPr>
            <w:tcW w:w="2517" w:type="dxa"/>
            <w:gridSpan w:val="2"/>
            <w:tcBorders>
              <w:top w:val="single" w:sz="4" w:space="0" w:color="auto"/>
              <w:left w:val="single" w:sz="1" w:space="0" w:color="000000"/>
              <w:bottom w:val="single" w:sz="4" w:space="0" w:color="auto"/>
            </w:tcBorders>
            <w:shd w:val="clear" w:color="auto" w:fill="E0E0E0"/>
            <w:vAlign w:val="center"/>
          </w:tcPr>
          <w:p w14:paraId="00869821" w14:textId="4FC8BB0F" w:rsidR="00E36EA1" w:rsidRPr="00E72835" w:rsidRDefault="00E36EA1" w:rsidP="00E36EA1">
            <w:pPr>
              <w:snapToGrid w:val="0"/>
              <w:jc w:val="center"/>
              <w:rPr>
                <w:rFonts w:cs="Arial"/>
                <w:b/>
                <w:bCs/>
                <w:sz w:val="16"/>
              </w:rPr>
            </w:pPr>
            <w:r>
              <w:rPr>
                <w:rFonts w:cs="Arial"/>
                <w:b/>
                <w:bCs/>
                <w:sz w:val="16"/>
              </w:rPr>
              <w:t>ryczałt ewidencjonowany</w:t>
            </w:r>
          </w:p>
        </w:tc>
        <w:tc>
          <w:tcPr>
            <w:tcW w:w="2517" w:type="dxa"/>
            <w:tcBorders>
              <w:top w:val="single" w:sz="4" w:space="0" w:color="auto"/>
              <w:left w:val="single" w:sz="1" w:space="0" w:color="000000"/>
              <w:bottom w:val="single" w:sz="4" w:space="0" w:color="auto"/>
              <w:right w:val="single" w:sz="8" w:space="0" w:color="000000"/>
            </w:tcBorders>
            <w:shd w:val="clear" w:color="auto" w:fill="auto"/>
            <w:vAlign w:val="center"/>
          </w:tcPr>
          <w:p w14:paraId="4686D2F9" w14:textId="181C8D87" w:rsidR="00E36EA1" w:rsidRPr="00E72835" w:rsidRDefault="00E36EA1" w:rsidP="00E36EA1">
            <w:pPr>
              <w:snapToGrid w:val="0"/>
              <w:jc w:val="center"/>
              <w:rPr>
                <w:rFonts w:cs="Arial"/>
                <w:sz w:val="16"/>
              </w:rPr>
            </w:pPr>
            <w:r>
              <w:rPr>
                <w:rFonts w:cs="Arial"/>
                <w:b/>
                <w:bCs/>
                <w:sz w:val="16"/>
              </w:rPr>
              <w:t>karta podatkowa</w:t>
            </w:r>
          </w:p>
        </w:tc>
      </w:tr>
      <w:tr w:rsidR="00E36EA1" w:rsidRPr="00E72835" w14:paraId="7D44BFDA" w14:textId="77777777" w:rsidTr="00E36EA1">
        <w:trPr>
          <w:gridAfter w:val="1"/>
          <w:wAfter w:w="8" w:type="dxa"/>
          <w:trHeight w:val="370"/>
        </w:trPr>
        <w:tc>
          <w:tcPr>
            <w:tcW w:w="2517" w:type="dxa"/>
            <w:gridSpan w:val="2"/>
            <w:tcBorders>
              <w:top w:val="single" w:sz="4" w:space="0" w:color="auto"/>
              <w:left w:val="single" w:sz="8" w:space="0" w:color="000000"/>
              <w:bottom w:val="single" w:sz="1" w:space="0" w:color="000000"/>
            </w:tcBorders>
            <w:shd w:val="clear" w:color="auto" w:fill="E0E0E0"/>
            <w:vAlign w:val="center"/>
          </w:tcPr>
          <w:p w14:paraId="2C89FAB3" w14:textId="681E8FBF" w:rsidR="00E36EA1" w:rsidRDefault="00E36EA1" w:rsidP="00E36EA1">
            <w:pPr>
              <w:snapToGrid w:val="0"/>
              <w:jc w:val="center"/>
              <w:rPr>
                <w:rFonts w:cs="Arial"/>
                <w:b/>
                <w:bCs/>
                <w:sz w:val="16"/>
              </w:rPr>
            </w:pPr>
            <w:r w:rsidRPr="001D56E9">
              <w:rPr>
                <w:rFonts w:asciiTheme="minorHAnsi" w:hAnsiTheme="minorHAnsi" w:cstheme="minorHAnsi"/>
                <w:sz w:val="26"/>
              </w:rPr>
              <w:sym w:font="Wingdings" w:char="F0A8"/>
            </w:r>
          </w:p>
        </w:tc>
        <w:tc>
          <w:tcPr>
            <w:tcW w:w="2517" w:type="dxa"/>
            <w:gridSpan w:val="2"/>
            <w:tcBorders>
              <w:top w:val="single" w:sz="4" w:space="0" w:color="auto"/>
              <w:left w:val="single" w:sz="1" w:space="0" w:color="000000"/>
              <w:bottom w:val="single" w:sz="1" w:space="0" w:color="000000"/>
            </w:tcBorders>
            <w:shd w:val="clear" w:color="auto" w:fill="auto"/>
            <w:vAlign w:val="center"/>
          </w:tcPr>
          <w:p w14:paraId="44637C9E" w14:textId="12D4DBDE" w:rsidR="00E36EA1" w:rsidRPr="00E72835" w:rsidRDefault="00E36EA1" w:rsidP="00E36EA1">
            <w:pPr>
              <w:snapToGrid w:val="0"/>
              <w:jc w:val="center"/>
              <w:rPr>
                <w:rFonts w:cs="Arial"/>
                <w:sz w:val="16"/>
              </w:rPr>
            </w:pPr>
            <w:r w:rsidRPr="001D56E9">
              <w:rPr>
                <w:rFonts w:asciiTheme="minorHAnsi" w:hAnsiTheme="minorHAnsi" w:cstheme="minorHAnsi"/>
                <w:sz w:val="26"/>
              </w:rPr>
              <w:sym w:font="Wingdings" w:char="F0A8"/>
            </w:r>
          </w:p>
        </w:tc>
        <w:tc>
          <w:tcPr>
            <w:tcW w:w="2517" w:type="dxa"/>
            <w:gridSpan w:val="2"/>
            <w:tcBorders>
              <w:top w:val="single" w:sz="4" w:space="0" w:color="auto"/>
              <w:left w:val="single" w:sz="1" w:space="0" w:color="000000"/>
              <w:bottom w:val="single" w:sz="1" w:space="0" w:color="000000"/>
            </w:tcBorders>
            <w:shd w:val="clear" w:color="auto" w:fill="E0E0E0"/>
            <w:vAlign w:val="center"/>
          </w:tcPr>
          <w:p w14:paraId="37B0A033" w14:textId="559F1095" w:rsidR="00E36EA1" w:rsidRPr="00E72835" w:rsidRDefault="00E36EA1" w:rsidP="00E36EA1">
            <w:pPr>
              <w:snapToGrid w:val="0"/>
              <w:jc w:val="center"/>
              <w:rPr>
                <w:rFonts w:cs="Arial"/>
                <w:b/>
                <w:bCs/>
                <w:sz w:val="16"/>
              </w:rPr>
            </w:pPr>
            <w:r w:rsidRPr="001D56E9">
              <w:rPr>
                <w:rFonts w:asciiTheme="minorHAnsi" w:hAnsiTheme="minorHAnsi" w:cstheme="minorHAnsi"/>
                <w:sz w:val="26"/>
              </w:rPr>
              <w:sym w:font="Wingdings" w:char="F0A8"/>
            </w:r>
          </w:p>
        </w:tc>
        <w:tc>
          <w:tcPr>
            <w:tcW w:w="2517" w:type="dxa"/>
            <w:tcBorders>
              <w:top w:val="single" w:sz="4" w:space="0" w:color="auto"/>
              <w:left w:val="single" w:sz="1" w:space="0" w:color="000000"/>
              <w:bottom w:val="single" w:sz="1" w:space="0" w:color="000000"/>
              <w:right w:val="single" w:sz="8" w:space="0" w:color="000000"/>
            </w:tcBorders>
            <w:shd w:val="clear" w:color="auto" w:fill="auto"/>
            <w:vAlign w:val="center"/>
          </w:tcPr>
          <w:p w14:paraId="0DFEA676" w14:textId="187F2174" w:rsidR="00E36EA1" w:rsidRPr="00E72835" w:rsidRDefault="00E36EA1" w:rsidP="00E36EA1">
            <w:pPr>
              <w:snapToGrid w:val="0"/>
              <w:jc w:val="center"/>
              <w:rPr>
                <w:rFonts w:cs="Arial"/>
                <w:sz w:val="16"/>
              </w:rPr>
            </w:pPr>
            <w:r w:rsidRPr="001D56E9">
              <w:rPr>
                <w:rFonts w:asciiTheme="minorHAnsi" w:hAnsiTheme="minorHAnsi" w:cstheme="minorHAnsi"/>
                <w:sz w:val="26"/>
              </w:rPr>
              <w:sym w:font="Wingdings" w:char="F0A8"/>
            </w:r>
          </w:p>
        </w:tc>
      </w:tr>
    </w:tbl>
    <w:p w14:paraId="72597662" w14:textId="77777777" w:rsidR="008A483F" w:rsidRDefault="008A483F"/>
    <w:tbl>
      <w:tblPr>
        <w:tblW w:w="10076" w:type="dxa"/>
        <w:tblInd w:w="59" w:type="dxa"/>
        <w:tblLayout w:type="fixed"/>
        <w:tblCellMar>
          <w:left w:w="70" w:type="dxa"/>
          <w:right w:w="70" w:type="dxa"/>
        </w:tblCellMar>
        <w:tblLook w:val="0000" w:firstRow="0" w:lastRow="0" w:firstColumn="0" w:lastColumn="0" w:noHBand="0" w:noVBand="0"/>
      </w:tblPr>
      <w:tblGrid>
        <w:gridCol w:w="1996"/>
        <w:gridCol w:w="1276"/>
        <w:gridCol w:w="1417"/>
        <w:gridCol w:w="1559"/>
        <w:gridCol w:w="993"/>
        <w:gridCol w:w="2835"/>
      </w:tblGrid>
      <w:tr w:rsidR="007A14C2" w:rsidRPr="00E72835" w14:paraId="7D8C76DA" w14:textId="77777777" w:rsidTr="004236A8">
        <w:trPr>
          <w:trHeight w:val="370"/>
        </w:trPr>
        <w:tc>
          <w:tcPr>
            <w:tcW w:w="10076" w:type="dxa"/>
            <w:gridSpan w:val="6"/>
            <w:tcBorders>
              <w:left w:val="single" w:sz="8" w:space="0" w:color="000000"/>
              <w:bottom w:val="single" w:sz="1" w:space="0" w:color="000000"/>
              <w:right w:val="single" w:sz="8" w:space="0" w:color="000000"/>
            </w:tcBorders>
            <w:shd w:val="clear" w:color="auto" w:fill="E0E0E0"/>
            <w:vAlign w:val="center"/>
          </w:tcPr>
          <w:p w14:paraId="3720BA01" w14:textId="2A37CE2F" w:rsidR="007A14C2" w:rsidRPr="00E72835" w:rsidRDefault="007A14C2" w:rsidP="007A14C2">
            <w:pPr>
              <w:snapToGrid w:val="0"/>
              <w:rPr>
                <w:rFonts w:cs="Arial"/>
                <w:sz w:val="16"/>
              </w:rPr>
            </w:pPr>
            <w:r w:rsidRPr="007A14C2">
              <w:rPr>
                <w:rFonts w:cs="Arial"/>
                <w:b/>
                <w:bCs/>
                <w:sz w:val="16"/>
              </w:rPr>
              <w:t>Status przedsiębiorstwa (zgodnie z odrębnie przedstawianym dokumentem):</w:t>
            </w:r>
          </w:p>
        </w:tc>
      </w:tr>
      <w:tr w:rsidR="007A14C2" w:rsidRPr="00523A4B" w14:paraId="39CD9C47" w14:textId="77777777" w:rsidTr="004236A8">
        <w:trPr>
          <w:trHeight w:val="370"/>
        </w:trPr>
        <w:tc>
          <w:tcPr>
            <w:tcW w:w="1996" w:type="dxa"/>
            <w:tcBorders>
              <w:left w:val="single" w:sz="8" w:space="0" w:color="000000"/>
              <w:bottom w:val="single" w:sz="1" w:space="0" w:color="000000"/>
            </w:tcBorders>
            <w:shd w:val="clear" w:color="auto" w:fill="E0E0E0"/>
            <w:vAlign w:val="center"/>
          </w:tcPr>
          <w:p w14:paraId="50E2F268" w14:textId="00736507" w:rsidR="007A14C2" w:rsidRPr="00FD4AF6" w:rsidRDefault="007A14C2" w:rsidP="007A14C2">
            <w:pPr>
              <w:snapToGrid w:val="0"/>
              <w:rPr>
                <w:rFonts w:cs="Arial"/>
                <w:b/>
                <w:bCs/>
                <w:sz w:val="16"/>
              </w:rPr>
            </w:pPr>
            <w:r w:rsidRPr="007A14C2">
              <w:rPr>
                <w:rFonts w:cs="Arial"/>
                <w:b/>
                <w:bCs/>
                <w:sz w:val="16"/>
              </w:rPr>
              <w:t>mikroprzedsiębiorstwo</w:t>
            </w:r>
          </w:p>
        </w:tc>
        <w:tc>
          <w:tcPr>
            <w:tcW w:w="2693" w:type="dxa"/>
            <w:gridSpan w:val="2"/>
            <w:tcBorders>
              <w:left w:val="single" w:sz="1" w:space="0" w:color="000000"/>
              <w:bottom w:val="single" w:sz="1" w:space="0" w:color="000000"/>
            </w:tcBorders>
            <w:shd w:val="clear" w:color="auto" w:fill="D9D9D9" w:themeFill="background1" w:themeFillShade="D9"/>
            <w:vAlign w:val="center"/>
          </w:tcPr>
          <w:p w14:paraId="2D7A6E87" w14:textId="65F75E0F" w:rsidR="007A14C2" w:rsidRPr="007A14C2" w:rsidRDefault="007A14C2" w:rsidP="007A14C2">
            <w:pPr>
              <w:snapToGrid w:val="0"/>
              <w:rPr>
                <w:rFonts w:cs="Arial"/>
                <w:b/>
                <w:bCs/>
                <w:sz w:val="16"/>
              </w:rPr>
            </w:pPr>
            <w:r w:rsidRPr="007A14C2">
              <w:rPr>
                <w:rFonts w:cs="Arial"/>
                <w:b/>
                <w:bCs/>
                <w:sz w:val="16"/>
              </w:rPr>
              <w:t>małe przedsiębiorstwo</w:t>
            </w:r>
          </w:p>
        </w:tc>
        <w:tc>
          <w:tcPr>
            <w:tcW w:w="1559" w:type="dxa"/>
            <w:tcBorders>
              <w:left w:val="single" w:sz="1" w:space="0" w:color="000000"/>
              <w:bottom w:val="single" w:sz="1" w:space="0" w:color="000000"/>
            </w:tcBorders>
            <w:shd w:val="clear" w:color="auto" w:fill="D9D9D9" w:themeFill="background1" w:themeFillShade="D9"/>
            <w:vAlign w:val="center"/>
          </w:tcPr>
          <w:p w14:paraId="4CEEF65A" w14:textId="5DE05F35" w:rsidR="007A14C2" w:rsidRPr="00E72835" w:rsidRDefault="007A14C2" w:rsidP="007A14C2">
            <w:pPr>
              <w:snapToGrid w:val="0"/>
              <w:rPr>
                <w:rFonts w:cs="Arial"/>
                <w:b/>
                <w:bCs/>
                <w:sz w:val="16"/>
              </w:rPr>
            </w:pPr>
            <w:r w:rsidRPr="007A14C2">
              <w:rPr>
                <w:rFonts w:cs="Arial"/>
                <w:b/>
                <w:bCs/>
                <w:sz w:val="16"/>
              </w:rPr>
              <w:t>średnie przedsiębiorstwo</w:t>
            </w:r>
          </w:p>
        </w:tc>
        <w:tc>
          <w:tcPr>
            <w:tcW w:w="3828" w:type="dxa"/>
            <w:gridSpan w:val="2"/>
            <w:tcBorders>
              <w:left w:val="single" w:sz="1" w:space="0" w:color="000000"/>
              <w:bottom w:val="single" w:sz="1" w:space="0" w:color="000000"/>
              <w:right w:val="single" w:sz="8" w:space="0" w:color="000000"/>
            </w:tcBorders>
            <w:shd w:val="clear" w:color="auto" w:fill="D9D9D9" w:themeFill="background1" w:themeFillShade="D9"/>
            <w:vAlign w:val="center"/>
          </w:tcPr>
          <w:p w14:paraId="03B15FEE" w14:textId="77777777" w:rsidR="007A14C2" w:rsidRPr="007A14C2" w:rsidRDefault="007A14C2" w:rsidP="007A14C2">
            <w:pPr>
              <w:jc w:val="center"/>
              <w:rPr>
                <w:rFonts w:cs="Arial"/>
                <w:b/>
                <w:bCs/>
                <w:sz w:val="16"/>
              </w:rPr>
            </w:pPr>
            <w:r w:rsidRPr="007A14C2">
              <w:rPr>
                <w:rFonts w:cs="Arial"/>
                <w:b/>
                <w:bCs/>
                <w:sz w:val="16"/>
              </w:rPr>
              <w:t>duże przedsiębiorstwo</w:t>
            </w:r>
          </w:p>
          <w:p w14:paraId="066DB536" w14:textId="103A2311" w:rsidR="007A14C2" w:rsidRPr="00CE0676" w:rsidRDefault="007A14C2" w:rsidP="007A14C2">
            <w:pPr>
              <w:snapToGrid w:val="0"/>
              <w:rPr>
                <w:rFonts w:cs="Arial"/>
                <w:b/>
                <w:bCs/>
                <w:sz w:val="16"/>
              </w:rPr>
            </w:pPr>
            <w:r w:rsidRPr="00CE0676">
              <w:rPr>
                <w:rFonts w:cs="Arial"/>
                <w:b/>
                <w:bCs/>
                <w:sz w:val="16"/>
              </w:rPr>
              <w:t xml:space="preserve">           (small-</w:t>
            </w:r>
            <w:proofErr w:type="spellStart"/>
            <w:r w:rsidRPr="00CE0676">
              <w:rPr>
                <w:rFonts w:cs="Arial"/>
                <w:b/>
                <w:bCs/>
                <w:sz w:val="16"/>
              </w:rPr>
              <w:t>mid</w:t>
            </w:r>
            <w:proofErr w:type="spellEnd"/>
            <w:r w:rsidRPr="00CE0676">
              <w:rPr>
                <w:rFonts w:cs="Arial"/>
                <w:b/>
                <w:bCs/>
                <w:sz w:val="16"/>
              </w:rPr>
              <w:t xml:space="preserve"> </w:t>
            </w:r>
            <w:proofErr w:type="spellStart"/>
            <w:r w:rsidRPr="00CE0676">
              <w:rPr>
                <w:rFonts w:cs="Arial"/>
                <w:b/>
                <w:bCs/>
                <w:sz w:val="16"/>
              </w:rPr>
              <w:t>caps</w:t>
            </w:r>
            <w:proofErr w:type="spellEnd"/>
            <w:r w:rsidRPr="00CE0676">
              <w:rPr>
                <w:rFonts w:cs="Arial"/>
                <w:b/>
                <w:bCs/>
                <w:sz w:val="16"/>
              </w:rPr>
              <w:t xml:space="preserve">, </w:t>
            </w:r>
            <w:proofErr w:type="spellStart"/>
            <w:r w:rsidRPr="00CE0676">
              <w:rPr>
                <w:rFonts w:cs="Arial"/>
                <w:b/>
                <w:bCs/>
                <w:sz w:val="16"/>
              </w:rPr>
              <w:t>mid</w:t>
            </w:r>
            <w:proofErr w:type="spellEnd"/>
            <w:r w:rsidRPr="00CE0676">
              <w:rPr>
                <w:rFonts w:cs="Arial"/>
                <w:b/>
                <w:bCs/>
                <w:sz w:val="16"/>
              </w:rPr>
              <w:t xml:space="preserve"> </w:t>
            </w:r>
            <w:proofErr w:type="spellStart"/>
            <w:r w:rsidRPr="00CE0676">
              <w:rPr>
                <w:rFonts w:cs="Arial"/>
                <w:b/>
                <w:bCs/>
                <w:sz w:val="16"/>
              </w:rPr>
              <w:t>caps</w:t>
            </w:r>
            <w:proofErr w:type="spellEnd"/>
            <w:r w:rsidRPr="00CE0676">
              <w:rPr>
                <w:rFonts w:cs="Arial"/>
                <w:b/>
                <w:bCs/>
                <w:sz w:val="16"/>
              </w:rPr>
              <w:t>)</w:t>
            </w:r>
            <w:r w:rsidR="00523A4B" w:rsidRPr="00CE0676">
              <w:rPr>
                <w:rFonts w:cs="Arial"/>
                <w:b/>
                <w:bCs/>
                <w:sz w:val="16"/>
                <w:vertAlign w:val="superscript"/>
              </w:rPr>
              <w:t xml:space="preserve"> </w:t>
            </w:r>
            <w:r w:rsidR="00523A4B" w:rsidRPr="00FD4AF6">
              <w:rPr>
                <w:rFonts w:cs="Arial"/>
                <w:b/>
                <w:bCs/>
                <w:sz w:val="16"/>
                <w:vertAlign w:val="superscript"/>
              </w:rPr>
              <w:footnoteReference w:id="2"/>
            </w:r>
            <w:r w:rsidR="00523A4B" w:rsidRPr="00CE0676">
              <w:rPr>
                <w:rFonts w:cs="Arial"/>
                <w:b/>
                <w:bCs/>
                <w:sz w:val="16"/>
              </w:rPr>
              <w:t xml:space="preserve"> </w:t>
            </w:r>
            <w:r w:rsidRPr="00CE0676">
              <w:rPr>
                <w:rFonts w:cs="Arial"/>
                <w:b/>
                <w:bCs/>
                <w:sz w:val="16"/>
              </w:rPr>
              <w:t xml:space="preserve"> </w:t>
            </w:r>
          </w:p>
        </w:tc>
      </w:tr>
      <w:tr w:rsidR="007A14C2" w:rsidRPr="00E72835" w14:paraId="195519A5" w14:textId="77777777" w:rsidTr="00E36EA1">
        <w:trPr>
          <w:trHeight w:val="370"/>
        </w:trPr>
        <w:tc>
          <w:tcPr>
            <w:tcW w:w="1996" w:type="dxa"/>
            <w:tcBorders>
              <w:left w:val="single" w:sz="8" w:space="0" w:color="000000"/>
              <w:bottom w:val="single" w:sz="1" w:space="0" w:color="000000"/>
            </w:tcBorders>
            <w:shd w:val="clear" w:color="auto" w:fill="auto"/>
            <w:vAlign w:val="center"/>
          </w:tcPr>
          <w:p w14:paraId="3A20D205" w14:textId="641107B2" w:rsidR="007A14C2" w:rsidRPr="00FD4AF6" w:rsidRDefault="007A14C2" w:rsidP="00E36EA1">
            <w:pPr>
              <w:snapToGrid w:val="0"/>
              <w:jc w:val="center"/>
              <w:rPr>
                <w:rFonts w:cs="Arial"/>
                <w:b/>
                <w:bCs/>
                <w:sz w:val="16"/>
              </w:rPr>
            </w:pPr>
            <w:r w:rsidRPr="001D56E9">
              <w:rPr>
                <w:rFonts w:asciiTheme="minorHAnsi" w:hAnsiTheme="minorHAnsi" w:cstheme="minorHAnsi"/>
                <w:sz w:val="26"/>
              </w:rPr>
              <w:sym w:font="Wingdings" w:char="F0A8"/>
            </w:r>
          </w:p>
        </w:tc>
        <w:tc>
          <w:tcPr>
            <w:tcW w:w="2693" w:type="dxa"/>
            <w:gridSpan w:val="2"/>
            <w:tcBorders>
              <w:left w:val="single" w:sz="1" w:space="0" w:color="000000"/>
              <w:bottom w:val="single" w:sz="1" w:space="0" w:color="000000"/>
            </w:tcBorders>
            <w:shd w:val="clear" w:color="auto" w:fill="auto"/>
            <w:vAlign w:val="center"/>
          </w:tcPr>
          <w:p w14:paraId="1825D054" w14:textId="7C611253" w:rsidR="007A14C2" w:rsidRPr="00E72835" w:rsidRDefault="007A14C2" w:rsidP="00E36EA1">
            <w:pPr>
              <w:snapToGrid w:val="0"/>
              <w:jc w:val="center"/>
              <w:rPr>
                <w:rFonts w:cs="Arial"/>
                <w:sz w:val="16"/>
              </w:rPr>
            </w:pPr>
            <w:r w:rsidRPr="001D56E9">
              <w:rPr>
                <w:rFonts w:asciiTheme="minorHAnsi" w:hAnsiTheme="minorHAnsi" w:cstheme="minorHAnsi"/>
                <w:sz w:val="26"/>
              </w:rPr>
              <w:sym w:font="Wingdings" w:char="F0A8"/>
            </w:r>
          </w:p>
        </w:tc>
        <w:tc>
          <w:tcPr>
            <w:tcW w:w="1559" w:type="dxa"/>
            <w:tcBorders>
              <w:left w:val="single" w:sz="1" w:space="0" w:color="000000"/>
              <w:bottom w:val="single" w:sz="1" w:space="0" w:color="000000"/>
            </w:tcBorders>
            <w:shd w:val="clear" w:color="auto" w:fill="auto"/>
            <w:vAlign w:val="center"/>
          </w:tcPr>
          <w:p w14:paraId="7DB5D711" w14:textId="3308F21D" w:rsidR="007A14C2" w:rsidRPr="00E72835" w:rsidRDefault="007A14C2" w:rsidP="00E36EA1">
            <w:pPr>
              <w:snapToGrid w:val="0"/>
              <w:jc w:val="center"/>
              <w:rPr>
                <w:rFonts w:cs="Arial"/>
                <w:b/>
                <w:bCs/>
                <w:sz w:val="16"/>
              </w:rPr>
            </w:pPr>
            <w:r w:rsidRPr="001D56E9">
              <w:rPr>
                <w:rFonts w:asciiTheme="minorHAnsi" w:hAnsiTheme="minorHAnsi" w:cstheme="minorHAnsi"/>
                <w:sz w:val="26"/>
              </w:rPr>
              <w:sym w:font="Wingdings" w:char="F0A8"/>
            </w:r>
          </w:p>
        </w:tc>
        <w:tc>
          <w:tcPr>
            <w:tcW w:w="3828" w:type="dxa"/>
            <w:gridSpan w:val="2"/>
            <w:tcBorders>
              <w:left w:val="single" w:sz="1" w:space="0" w:color="000000"/>
              <w:bottom w:val="single" w:sz="1" w:space="0" w:color="000000"/>
              <w:right w:val="single" w:sz="8" w:space="0" w:color="000000"/>
            </w:tcBorders>
            <w:shd w:val="clear" w:color="auto" w:fill="auto"/>
            <w:vAlign w:val="center"/>
          </w:tcPr>
          <w:p w14:paraId="44089BFD" w14:textId="793D1507" w:rsidR="007A14C2" w:rsidRPr="00E72835" w:rsidRDefault="007A14C2" w:rsidP="00E36EA1">
            <w:pPr>
              <w:snapToGrid w:val="0"/>
              <w:jc w:val="center"/>
              <w:rPr>
                <w:rFonts w:cs="Arial"/>
                <w:sz w:val="16"/>
              </w:rPr>
            </w:pPr>
            <w:r w:rsidRPr="001D56E9">
              <w:rPr>
                <w:rFonts w:asciiTheme="minorHAnsi" w:hAnsiTheme="minorHAnsi" w:cstheme="minorHAnsi"/>
                <w:sz w:val="26"/>
              </w:rPr>
              <w:sym w:font="Wingdings" w:char="F0A8"/>
            </w:r>
          </w:p>
        </w:tc>
      </w:tr>
      <w:tr w:rsidR="007A14C2" w:rsidRPr="00E72835" w14:paraId="6D93ED61" w14:textId="77777777" w:rsidTr="004236A8">
        <w:trPr>
          <w:trHeight w:val="370"/>
        </w:trPr>
        <w:tc>
          <w:tcPr>
            <w:tcW w:w="10076" w:type="dxa"/>
            <w:gridSpan w:val="6"/>
            <w:tcBorders>
              <w:left w:val="single" w:sz="8" w:space="0" w:color="000000"/>
              <w:bottom w:val="single" w:sz="1" w:space="0" w:color="000000"/>
              <w:right w:val="single" w:sz="8" w:space="0" w:color="000000"/>
            </w:tcBorders>
            <w:shd w:val="clear" w:color="auto" w:fill="E0E0E0"/>
            <w:vAlign w:val="center"/>
          </w:tcPr>
          <w:p w14:paraId="191C4BC8" w14:textId="198C7E51" w:rsidR="007A14C2" w:rsidRPr="007A14C2" w:rsidRDefault="007A14C2" w:rsidP="007A14C2">
            <w:pPr>
              <w:snapToGrid w:val="0"/>
              <w:rPr>
                <w:rFonts w:cs="Arial"/>
                <w:b/>
                <w:bCs/>
                <w:sz w:val="16"/>
              </w:rPr>
            </w:pPr>
            <w:r w:rsidRPr="007A14C2">
              <w:rPr>
                <w:rFonts w:cs="Arial"/>
                <w:b/>
                <w:bCs/>
                <w:sz w:val="16"/>
              </w:rPr>
              <w:t>Właściciel / Udziałowcy / Akcjonariusze Wnioskodawcy:</w:t>
            </w:r>
          </w:p>
        </w:tc>
      </w:tr>
      <w:tr w:rsidR="007A14C2" w:rsidRPr="00E72835" w14:paraId="3CAC4A8A" w14:textId="77777777" w:rsidTr="004236A8">
        <w:trPr>
          <w:trHeight w:val="370"/>
        </w:trPr>
        <w:tc>
          <w:tcPr>
            <w:tcW w:w="1996" w:type="dxa"/>
            <w:tcBorders>
              <w:left w:val="single" w:sz="8" w:space="0" w:color="000000"/>
              <w:bottom w:val="single" w:sz="1" w:space="0" w:color="000000"/>
            </w:tcBorders>
            <w:shd w:val="clear" w:color="auto" w:fill="D9D9D9" w:themeFill="background1" w:themeFillShade="D9"/>
            <w:vAlign w:val="center"/>
          </w:tcPr>
          <w:p w14:paraId="5F1172AC" w14:textId="4AC615A5" w:rsidR="007A14C2" w:rsidRPr="00FD4AF6" w:rsidRDefault="007A14C2" w:rsidP="007A14C2">
            <w:pPr>
              <w:snapToGrid w:val="0"/>
              <w:rPr>
                <w:rFonts w:cs="Arial"/>
                <w:b/>
                <w:bCs/>
                <w:sz w:val="16"/>
              </w:rPr>
            </w:pPr>
            <w:r w:rsidRPr="007A14C2">
              <w:rPr>
                <w:rFonts w:cs="Arial"/>
                <w:b/>
                <w:bCs/>
                <w:sz w:val="16"/>
              </w:rPr>
              <w:t>Imię i nazwisko/nazwa firmy</w:t>
            </w:r>
          </w:p>
        </w:tc>
        <w:tc>
          <w:tcPr>
            <w:tcW w:w="2693" w:type="dxa"/>
            <w:gridSpan w:val="2"/>
            <w:tcBorders>
              <w:left w:val="single" w:sz="1" w:space="0" w:color="000000"/>
              <w:bottom w:val="single" w:sz="1" w:space="0" w:color="000000"/>
            </w:tcBorders>
            <w:shd w:val="clear" w:color="auto" w:fill="D9D9D9" w:themeFill="background1" w:themeFillShade="D9"/>
            <w:vAlign w:val="center"/>
          </w:tcPr>
          <w:p w14:paraId="3B692333" w14:textId="2C393EAC" w:rsidR="007A14C2" w:rsidRPr="007A14C2" w:rsidRDefault="007A14C2" w:rsidP="007A14C2">
            <w:pPr>
              <w:snapToGrid w:val="0"/>
              <w:rPr>
                <w:rFonts w:cs="Arial"/>
                <w:b/>
                <w:bCs/>
                <w:sz w:val="16"/>
              </w:rPr>
            </w:pPr>
            <w:r w:rsidRPr="007A14C2">
              <w:rPr>
                <w:rFonts w:cs="Arial"/>
                <w:b/>
                <w:bCs/>
                <w:sz w:val="16"/>
              </w:rPr>
              <w:t>% własności</w:t>
            </w:r>
          </w:p>
        </w:tc>
        <w:tc>
          <w:tcPr>
            <w:tcW w:w="1559" w:type="dxa"/>
            <w:tcBorders>
              <w:left w:val="single" w:sz="1" w:space="0" w:color="000000"/>
              <w:bottom w:val="single" w:sz="1" w:space="0" w:color="000000"/>
            </w:tcBorders>
            <w:shd w:val="clear" w:color="auto" w:fill="D9D9D9" w:themeFill="background1" w:themeFillShade="D9"/>
            <w:vAlign w:val="center"/>
          </w:tcPr>
          <w:p w14:paraId="4B7838E3" w14:textId="2B261D42" w:rsidR="007A14C2" w:rsidRPr="00E72835" w:rsidRDefault="007A14C2" w:rsidP="007A14C2">
            <w:pPr>
              <w:snapToGrid w:val="0"/>
              <w:rPr>
                <w:rFonts w:cs="Arial"/>
                <w:b/>
                <w:bCs/>
                <w:sz w:val="16"/>
              </w:rPr>
            </w:pPr>
            <w:r w:rsidRPr="007A14C2">
              <w:rPr>
                <w:rFonts w:cs="Arial"/>
                <w:b/>
                <w:bCs/>
                <w:sz w:val="16"/>
              </w:rPr>
              <w:t>% praw głosu</w:t>
            </w:r>
          </w:p>
        </w:tc>
        <w:tc>
          <w:tcPr>
            <w:tcW w:w="3828" w:type="dxa"/>
            <w:gridSpan w:val="2"/>
            <w:tcBorders>
              <w:left w:val="single" w:sz="1" w:space="0" w:color="000000"/>
              <w:bottom w:val="single" w:sz="1" w:space="0" w:color="000000"/>
              <w:right w:val="single" w:sz="8" w:space="0" w:color="000000"/>
            </w:tcBorders>
            <w:shd w:val="clear" w:color="auto" w:fill="D9D9D9" w:themeFill="background1" w:themeFillShade="D9"/>
            <w:vAlign w:val="center"/>
          </w:tcPr>
          <w:p w14:paraId="5E2B42BE" w14:textId="77777777" w:rsidR="007A14C2" w:rsidRPr="007A14C2" w:rsidRDefault="007A14C2" w:rsidP="007A14C2">
            <w:pPr>
              <w:snapToGrid w:val="0"/>
              <w:rPr>
                <w:rFonts w:cs="Arial"/>
                <w:b/>
                <w:bCs/>
                <w:sz w:val="16"/>
              </w:rPr>
            </w:pPr>
          </w:p>
        </w:tc>
      </w:tr>
      <w:tr w:rsidR="007A14C2" w:rsidRPr="00E72835" w14:paraId="3ED7BC54" w14:textId="77777777" w:rsidTr="004236A8">
        <w:trPr>
          <w:trHeight w:val="370"/>
        </w:trPr>
        <w:tc>
          <w:tcPr>
            <w:tcW w:w="1996" w:type="dxa"/>
            <w:tcBorders>
              <w:left w:val="single" w:sz="8" w:space="0" w:color="000000"/>
              <w:bottom w:val="single" w:sz="1" w:space="0" w:color="000000"/>
            </w:tcBorders>
            <w:shd w:val="clear" w:color="auto" w:fill="auto"/>
            <w:vAlign w:val="center"/>
          </w:tcPr>
          <w:p w14:paraId="28282F73" w14:textId="77777777" w:rsidR="007A14C2" w:rsidRPr="00FD4AF6" w:rsidRDefault="007A14C2" w:rsidP="007A14C2">
            <w:pPr>
              <w:snapToGrid w:val="0"/>
              <w:rPr>
                <w:rFonts w:cs="Arial"/>
                <w:b/>
                <w:bCs/>
                <w:sz w:val="16"/>
              </w:rPr>
            </w:pPr>
          </w:p>
        </w:tc>
        <w:tc>
          <w:tcPr>
            <w:tcW w:w="2693" w:type="dxa"/>
            <w:gridSpan w:val="2"/>
            <w:tcBorders>
              <w:left w:val="single" w:sz="1" w:space="0" w:color="000000"/>
              <w:bottom w:val="single" w:sz="1" w:space="0" w:color="000000"/>
            </w:tcBorders>
            <w:shd w:val="clear" w:color="auto" w:fill="auto"/>
            <w:vAlign w:val="center"/>
          </w:tcPr>
          <w:p w14:paraId="28B11EE1" w14:textId="77777777" w:rsidR="007A14C2" w:rsidRPr="00E72835" w:rsidRDefault="007A14C2" w:rsidP="007A14C2">
            <w:pPr>
              <w:snapToGrid w:val="0"/>
              <w:rPr>
                <w:rFonts w:cs="Arial"/>
                <w:sz w:val="16"/>
              </w:rPr>
            </w:pPr>
          </w:p>
        </w:tc>
        <w:tc>
          <w:tcPr>
            <w:tcW w:w="1559" w:type="dxa"/>
            <w:tcBorders>
              <w:left w:val="single" w:sz="1" w:space="0" w:color="000000"/>
              <w:bottom w:val="single" w:sz="1" w:space="0" w:color="000000"/>
            </w:tcBorders>
            <w:shd w:val="clear" w:color="auto" w:fill="auto"/>
            <w:vAlign w:val="center"/>
          </w:tcPr>
          <w:p w14:paraId="2DFA57E2" w14:textId="77777777" w:rsidR="007A14C2" w:rsidRPr="00E72835" w:rsidRDefault="007A14C2" w:rsidP="007A14C2">
            <w:pPr>
              <w:snapToGrid w:val="0"/>
              <w:rPr>
                <w:rFonts w:cs="Arial"/>
                <w:b/>
                <w:bCs/>
                <w:sz w:val="16"/>
              </w:rPr>
            </w:pPr>
          </w:p>
        </w:tc>
        <w:tc>
          <w:tcPr>
            <w:tcW w:w="3828" w:type="dxa"/>
            <w:gridSpan w:val="2"/>
            <w:tcBorders>
              <w:left w:val="single" w:sz="1" w:space="0" w:color="000000"/>
              <w:bottom w:val="single" w:sz="1" w:space="0" w:color="000000"/>
              <w:right w:val="single" w:sz="8" w:space="0" w:color="000000"/>
            </w:tcBorders>
            <w:shd w:val="clear" w:color="auto" w:fill="auto"/>
            <w:vAlign w:val="center"/>
          </w:tcPr>
          <w:p w14:paraId="780A5124" w14:textId="77777777" w:rsidR="007A14C2" w:rsidRPr="00E72835" w:rsidRDefault="007A14C2" w:rsidP="007A14C2">
            <w:pPr>
              <w:snapToGrid w:val="0"/>
              <w:rPr>
                <w:rFonts w:cs="Arial"/>
                <w:sz w:val="16"/>
              </w:rPr>
            </w:pPr>
          </w:p>
        </w:tc>
      </w:tr>
      <w:tr w:rsidR="007A14C2" w:rsidRPr="00E72835" w14:paraId="7B0EBF74" w14:textId="77777777" w:rsidTr="004236A8">
        <w:trPr>
          <w:trHeight w:val="370"/>
        </w:trPr>
        <w:tc>
          <w:tcPr>
            <w:tcW w:w="1996" w:type="dxa"/>
            <w:tcBorders>
              <w:left w:val="single" w:sz="8" w:space="0" w:color="000000"/>
              <w:bottom w:val="single" w:sz="1" w:space="0" w:color="000000"/>
            </w:tcBorders>
            <w:shd w:val="clear" w:color="auto" w:fill="auto"/>
            <w:vAlign w:val="center"/>
          </w:tcPr>
          <w:p w14:paraId="2A217228" w14:textId="77777777" w:rsidR="007A14C2" w:rsidRPr="00FD4AF6" w:rsidRDefault="007A14C2" w:rsidP="007A14C2">
            <w:pPr>
              <w:snapToGrid w:val="0"/>
              <w:rPr>
                <w:rFonts w:cs="Arial"/>
                <w:b/>
                <w:bCs/>
                <w:sz w:val="16"/>
              </w:rPr>
            </w:pPr>
          </w:p>
        </w:tc>
        <w:tc>
          <w:tcPr>
            <w:tcW w:w="2693" w:type="dxa"/>
            <w:gridSpan w:val="2"/>
            <w:tcBorders>
              <w:left w:val="single" w:sz="1" w:space="0" w:color="000000"/>
              <w:bottom w:val="single" w:sz="1" w:space="0" w:color="000000"/>
            </w:tcBorders>
            <w:shd w:val="clear" w:color="auto" w:fill="auto"/>
            <w:vAlign w:val="center"/>
          </w:tcPr>
          <w:p w14:paraId="6025425E" w14:textId="77777777" w:rsidR="007A14C2" w:rsidRPr="00E72835" w:rsidRDefault="007A14C2" w:rsidP="007A14C2">
            <w:pPr>
              <w:snapToGrid w:val="0"/>
              <w:rPr>
                <w:rFonts w:cs="Arial"/>
                <w:sz w:val="16"/>
              </w:rPr>
            </w:pPr>
          </w:p>
        </w:tc>
        <w:tc>
          <w:tcPr>
            <w:tcW w:w="1559" w:type="dxa"/>
            <w:tcBorders>
              <w:left w:val="single" w:sz="1" w:space="0" w:color="000000"/>
              <w:bottom w:val="single" w:sz="1" w:space="0" w:color="000000"/>
            </w:tcBorders>
            <w:shd w:val="clear" w:color="auto" w:fill="auto"/>
            <w:vAlign w:val="center"/>
          </w:tcPr>
          <w:p w14:paraId="10700830" w14:textId="77777777" w:rsidR="007A14C2" w:rsidRPr="00E72835" w:rsidRDefault="007A14C2" w:rsidP="007A14C2">
            <w:pPr>
              <w:snapToGrid w:val="0"/>
              <w:rPr>
                <w:rFonts w:cs="Arial"/>
                <w:b/>
                <w:bCs/>
                <w:sz w:val="16"/>
              </w:rPr>
            </w:pPr>
          </w:p>
        </w:tc>
        <w:tc>
          <w:tcPr>
            <w:tcW w:w="3828" w:type="dxa"/>
            <w:gridSpan w:val="2"/>
            <w:tcBorders>
              <w:left w:val="single" w:sz="1" w:space="0" w:color="000000"/>
              <w:bottom w:val="single" w:sz="1" w:space="0" w:color="000000"/>
              <w:right w:val="single" w:sz="8" w:space="0" w:color="000000"/>
            </w:tcBorders>
            <w:shd w:val="clear" w:color="auto" w:fill="auto"/>
            <w:vAlign w:val="center"/>
          </w:tcPr>
          <w:p w14:paraId="34F6CC77" w14:textId="77777777" w:rsidR="007A14C2" w:rsidRPr="00E72835" w:rsidRDefault="007A14C2" w:rsidP="007A14C2">
            <w:pPr>
              <w:snapToGrid w:val="0"/>
              <w:rPr>
                <w:rFonts w:cs="Arial"/>
                <w:sz w:val="16"/>
              </w:rPr>
            </w:pPr>
          </w:p>
        </w:tc>
      </w:tr>
      <w:tr w:rsidR="007A14C2" w:rsidRPr="00E72835" w14:paraId="6EA61D25" w14:textId="77777777" w:rsidTr="004236A8">
        <w:trPr>
          <w:trHeight w:val="370"/>
        </w:trPr>
        <w:tc>
          <w:tcPr>
            <w:tcW w:w="1996" w:type="dxa"/>
            <w:tcBorders>
              <w:left w:val="single" w:sz="8" w:space="0" w:color="000000"/>
              <w:bottom w:val="single" w:sz="1" w:space="0" w:color="000000"/>
            </w:tcBorders>
            <w:shd w:val="clear" w:color="auto" w:fill="auto"/>
            <w:vAlign w:val="center"/>
          </w:tcPr>
          <w:p w14:paraId="5B164422" w14:textId="77777777" w:rsidR="007A14C2" w:rsidRPr="00FD4AF6" w:rsidRDefault="007A14C2" w:rsidP="007A14C2">
            <w:pPr>
              <w:snapToGrid w:val="0"/>
              <w:rPr>
                <w:rFonts w:cs="Arial"/>
                <w:b/>
                <w:bCs/>
                <w:sz w:val="16"/>
              </w:rPr>
            </w:pPr>
          </w:p>
        </w:tc>
        <w:tc>
          <w:tcPr>
            <w:tcW w:w="2693" w:type="dxa"/>
            <w:gridSpan w:val="2"/>
            <w:tcBorders>
              <w:left w:val="single" w:sz="1" w:space="0" w:color="000000"/>
              <w:bottom w:val="single" w:sz="1" w:space="0" w:color="000000"/>
            </w:tcBorders>
            <w:shd w:val="clear" w:color="auto" w:fill="auto"/>
            <w:vAlign w:val="center"/>
          </w:tcPr>
          <w:p w14:paraId="0040B687" w14:textId="77777777" w:rsidR="007A14C2" w:rsidRPr="00E72835" w:rsidRDefault="007A14C2" w:rsidP="007A14C2">
            <w:pPr>
              <w:snapToGrid w:val="0"/>
              <w:rPr>
                <w:rFonts w:cs="Arial"/>
                <w:sz w:val="16"/>
              </w:rPr>
            </w:pPr>
          </w:p>
        </w:tc>
        <w:tc>
          <w:tcPr>
            <w:tcW w:w="1559" w:type="dxa"/>
            <w:tcBorders>
              <w:left w:val="single" w:sz="1" w:space="0" w:color="000000"/>
              <w:bottom w:val="single" w:sz="1" w:space="0" w:color="000000"/>
            </w:tcBorders>
            <w:shd w:val="clear" w:color="auto" w:fill="auto"/>
            <w:vAlign w:val="center"/>
          </w:tcPr>
          <w:p w14:paraId="4DA71B47" w14:textId="77777777" w:rsidR="007A14C2" w:rsidRPr="00E72835" w:rsidRDefault="007A14C2" w:rsidP="007A14C2">
            <w:pPr>
              <w:snapToGrid w:val="0"/>
              <w:rPr>
                <w:rFonts w:cs="Arial"/>
                <w:b/>
                <w:bCs/>
                <w:sz w:val="16"/>
              </w:rPr>
            </w:pPr>
          </w:p>
        </w:tc>
        <w:tc>
          <w:tcPr>
            <w:tcW w:w="3828" w:type="dxa"/>
            <w:gridSpan w:val="2"/>
            <w:tcBorders>
              <w:left w:val="single" w:sz="1" w:space="0" w:color="000000"/>
              <w:bottom w:val="single" w:sz="1" w:space="0" w:color="000000"/>
              <w:right w:val="single" w:sz="8" w:space="0" w:color="000000"/>
            </w:tcBorders>
            <w:shd w:val="clear" w:color="auto" w:fill="auto"/>
            <w:vAlign w:val="center"/>
          </w:tcPr>
          <w:p w14:paraId="1ECE6284" w14:textId="77777777" w:rsidR="007A14C2" w:rsidRPr="00E72835" w:rsidRDefault="007A14C2" w:rsidP="007A14C2">
            <w:pPr>
              <w:snapToGrid w:val="0"/>
              <w:rPr>
                <w:rFonts w:cs="Arial"/>
                <w:sz w:val="16"/>
              </w:rPr>
            </w:pPr>
          </w:p>
        </w:tc>
      </w:tr>
      <w:tr w:rsidR="00095496" w:rsidRPr="00E72835" w14:paraId="5E4DC39D" w14:textId="77777777" w:rsidTr="00664AAE">
        <w:trPr>
          <w:trHeight w:val="366"/>
        </w:trPr>
        <w:tc>
          <w:tcPr>
            <w:tcW w:w="4689" w:type="dxa"/>
            <w:gridSpan w:val="3"/>
            <w:tcBorders>
              <w:top w:val="single" w:sz="4" w:space="0" w:color="auto"/>
              <w:left w:val="single" w:sz="8" w:space="0" w:color="000000"/>
              <w:bottom w:val="single" w:sz="4" w:space="0" w:color="auto"/>
              <w:right w:val="single" w:sz="4" w:space="0" w:color="auto"/>
            </w:tcBorders>
            <w:shd w:val="clear" w:color="auto" w:fill="E0E0E0"/>
            <w:vAlign w:val="center"/>
          </w:tcPr>
          <w:p w14:paraId="26F40FCC" w14:textId="2668DD97" w:rsidR="00095496" w:rsidRPr="004B228C" w:rsidRDefault="00095496" w:rsidP="007A14C2">
            <w:pPr>
              <w:snapToGrid w:val="0"/>
              <w:rPr>
                <w:rFonts w:cs="Arial"/>
                <w:b/>
                <w:bCs/>
                <w:sz w:val="16"/>
                <w:highlight w:val="yellow"/>
              </w:rPr>
            </w:pPr>
            <w:r w:rsidRPr="00664AAE">
              <w:rPr>
                <w:rFonts w:cs="Arial"/>
                <w:b/>
                <w:bCs/>
                <w:sz w:val="16"/>
              </w:rPr>
              <w:t>Wielkość zatrudnienia w etatach:</w:t>
            </w:r>
            <w:r w:rsidRPr="00664AAE">
              <w:rPr>
                <w:rFonts w:ascii="Calibri" w:hAnsi="Calibri" w:cs="Calibri"/>
              </w:rPr>
              <w:t xml:space="preserve"> </w:t>
            </w:r>
            <w:r w:rsidRPr="00664AAE">
              <w:rPr>
                <w:rFonts w:ascii="Calibri" w:hAnsi="Calibri" w:cs="Calibri"/>
              </w:rPr>
              <w:tab/>
            </w:r>
          </w:p>
        </w:tc>
        <w:tc>
          <w:tcPr>
            <w:tcW w:w="5387"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03AE41C" w14:textId="00B12564" w:rsidR="00095496" w:rsidRPr="004B228C" w:rsidRDefault="00095496" w:rsidP="007A14C2">
            <w:pPr>
              <w:snapToGrid w:val="0"/>
              <w:rPr>
                <w:rFonts w:cs="Arial"/>
                <w:sz w:val="16"/>
              </w:rPr>
            </w:pPr>
          </w:p>
        </w:tc>
      </w:tr>
      <w:tr w:rsidR="007A14C2" w:rsidRPr="00E72835" w14:paraId="6543D924" w14:textId="77777777" w:rsidTr="004236A8">
        <w:trPr>
          <w:trHeight w:val="366"/>
        </w:trPr>
        <w:tc>
          <w:tcPr>
            <w:tcW w:w="1996" w:type="dxa"/>
            <w:tcBorders>
              <w:left w:val="single" w:sz="8" w:space="0" w:color="000000"/>
              <w:right w:val="single" w:sz="4" w:space="0" w:color="auto"/>
            </w:tcBorders>
            <w:shd w:val="clear" w:color="auto" w:fill="E0E0E0"/>
            <w:vAlign w:val="center"/>
          </w:tcPr>
          <w:p w14:paraId="10CE2579" w14:textId="33B5C617" w:rsidR="007A14C2" w:rsidRPr="00482273" w:rsidRDefault="007A14C2" w:rsidP="007A14C2">
            <w:pPr>
              <w:snapToGrid w:val="0"/>
              <w:rPr>
                <w:rFonts w:cs="Arial"/>
                <w:b/>
                <w:bCs/>
                <w:sz w:val="16"/>
              </w:rPr>
            </w:pPr>
            <w:r w:rsidRPr="00482273">
              <w:rPr>
                <w:rFonts w:cs="Arial"/>
                <w:b/>
                <w:bCs/>
                <w:sz w:val="16"/>
              </w:rPr>
              <w:t>w tym:</w:t>
            </w:r>
          </w:p>
        </w:tc>
        <w:tc>
          <w:tcPr>
            <w:tcW w:w="1276" w:type="dxa"/>
            <w:tcBorders>
              <w:left w:val="single" w:sz="4" w:space="0" w:color="auto"/>
              <w:right w:val="single" w:sz="4" w:space="0" w:color="auto"/>
            </w:tcBorders>
            <w:shd w:val="clear" w:color="auto" w:fill="E0E0E0"/>
            <w:vAlign w:val="center"/>
          </w:tcPr>
          <w:p w14:paraId="4F8048D4" w14:textId="339EBAD9" w:rsidR="007A14C2" w:rsidRPr="00482273" w:rsidRDefault="007A14C2" w:rsidP="007A14C2">
            <w:pPr>
              <w:snapToGrid w:val="0"/>
              <w:rPr>
                <w:rFonts w:cs="Arial"/>
                <w:b/>
                <w:bCs/>
                <w:sz w:val="16"/>
              </w:rPr>
            </w:pPr>
            <w:r w:rsidRPr="00482273">
              <w:rPr>
                <w:rFonts w:cs="Arial"/>
                <w:b/>
                <w:bCs/>
                <w:sz w:val="16"/>
              </w:rPr>
              <w:t>kobiety:</w:t>
            </w:r>
          </w:p>
        </w:tc>
        <w:tc>
          <w:tcPr>
            <w:tcW w:w="1417" w:type="dxa"/>
            <w:tcBorders>
              <w:left w:val="single" w:sz="4" w:space="0" w:color="auto"/>
              <w:right w:val="single" w:sz="4" w:space="0" w:color="auto"/>
            </w:tcBorders>
            <w:shd w:val="clear" w:color="auto" w:fill="auto"/>
            <w:vAlign w:val="center"/>
          </w:tcPr>
          <w:p w14:paraId="0776DDDD" w14:textId="77777777" w:rsidR="007A14C2" w:rsidRPr="00E72835" w:rsidRDefault="007A14C2" w:rsidP="007A14C2">
            <w:pPr>
              <w:snapToGrid w:val="0"/>
              <w:rPr>
                <w:rFonts w:cs="Arial"/>
                <w:sz w:val="16"/>
              </w:rPr>
            </w:pPr>
          </w:p>
        </w:tc>
        <w:tc>
          <w:tcPr>
            <w:tcW w:w="2552" w:type="dxa"/>
            <w:gridSpan w:val="2"/>
            <w:tcBorders>
              <w:left w:val="single" w:sz="4" w:space="0" w:color="auto"/>
              <w:right w:val="single" w:sz="4" w:space="0" w:color="auto"/>
            </w:tcBorders>
            <w:shd w:val="clear" w:color="auto" w:fill="E0E0E0"/>
            <w:vAlign w:val="center"/>
          </w:tcPr>
          <w:p w14:paraId="762A0986" w14:textId="5235674C" w:rsidR="007A14C2" w:rsidRPr="00482273" w:rsidRDefault="007A14C2" w:rsidP="007A14C2">
            <w:pPr>
              <w:snapToGrid w:val="0"/>
              <w:rPr>
                <w:rFonts w:cs="Arial"/>
                <w:b/>
                <w:bCs/>
                <w:sz w:val="16"/>
              </w:rPr>
            </w:pPr>
            <w:r>
              <w:rPr>
                <w:rFonts w:cs="Arial"/>
                <w:b/>
                <w:bCs/>
                <w:sz w:val="16"/>
              </w:rPr>
              <w:t>m</w:t>
            </w:r>
            <w:r w:rsidRPr="00482273">
              <w:rPr>
                <w:rFonts w:cs="Arial"/>
                <w:b/>
                <w:bCs/>
                <w:sz w:val="16"/>
              </w:rPr>
              <w:t>ężczyzn:</w:t>
            </w:r>
          </w:p>
        </w:tc>
        <w:tc>
          <w:tcPr>
            <w:tcW w:w="2835" w:type="dxa"/>
            <w:tcBorders>
              <w:left w:val="single" w:sz="4" w:space="0" w:color="auto"/>
              <w:right w:val="single" w:sz="8" w:space="0" w:color="000000"/>
            </w:tcBorders>
            <w:shd w:val="clear" w:color="auto" w:fill="auto"/>
            <w:vAlign w:val="center"/>
          </w:tcPr>
          <w:p w14:paraId="4262D9A1" w14:textId="76B820C5" w:rsidR="007A14C2" w:rsidRPr="00E72835" w:rsidRDefault="007A14C2" w:rsidP="007A14C2">
            <w:pPr>
              <w:snapToGrid w:val="0"/>
              <w:rPr>
                <w:rFonts w:cs="Arial"/>
                <w:sz w:val="16"/>
              </w:rPr>
            </w:pPr>
          </w:p>
        </w:tc>
      </w:tr>
      <w:tr w:rsidR="007A14C2" w:rsidRPr="00E72835" w14:paraId="78F61E4B" w14:textId="77777777" w:rsidTr="00664AAE">
        <w:trPr>
          <w:trHeight w:val="73"/>
        </w:trPr>
        <w:tc>
          <w:tcPr>
            <w:tcW w:w="1996" w:type="dxa"/>
            <w:tcBorders>
              <w:left w:val="single" w:sz="8" w:space="0" w:color="000000"/>
              <w:bottom w:val="single" w:sz="4" w:space="0" w:color="auto"/>
              <w:right w:val="single" w:sz="4" w:space="0" w:color="auto"/>
            </w:tcBorders>
            <w:shd w:val="clear" w:color="auto" w:fill="E0E0E0"/>
            <w:vAlign w:val="center"/>
          </w:tcPr>
          <w:p w14:paraId="77EE0E2A" w14:textId="77777777" w:rsidR="007A14C2" w:rsidRPr="00482273" w:rsidRDefault="007A14C2" w:rsidP="007A14C2">
            <w:pPr>
              <w:snapToGrid w:val="0"/>
              <w:rPr>
                <w:rFonts w:cs="Arial"/>
                <w:b/>
                <w:bCs/>
                <w:sz w:val="16"/>
              </w:rPr>
            </w:pPr>
          </w:p>
        </w:tc>
        <w:tc>
          <w:tcPr>
            <w:tcW w:w="1276" w:type="dxa"/>
            <w:tcBorders>
              <w:left w:val="single" w:sz="4" w:space="0" w:color="auto"/>
              <w:bottom w:val="single" w:sz="4" w:space="0" w:color="auto"/>
              <w:right w:val="single" w:sz="4" w:space="0" w:color="auto"/>
            </w:tcBorders>
            <w:shd w:val="clear" w:color="auto" w:fill="E0E0E0"/>
            <w:vAlign w:val="center"/>
          </w:tcPr>
          <w:p w14:paraId="02A25E2B" w14:textId="77777777" w:rsidR="007A14C2" w:rsidRPr="00482273" w:rsidRDefault="007A14C2" w:rsidP="007A14C2">
            <w:pPr>
              <w:snapToGrid w:val="0"/>
              <w:rPr>
                <w:rFonts w:cs="Arial"/>
                <w:b/>
                <w:bCs/>
                <w:sz w:val="16"/>
              </w:rPr>
            </w:pPr>
          </w:p>
        </w:tc>
        <w:tc>
          <w:tcPr>
            <w:tcW w:w="1417" w:type="dxa"/>
            <w:tcBorders>
              <w:left w:val="single" w:sz="4" w:space="0" w:color="auto"/>
              <w:bottom w:val="single" w:sz="4" w:space="0" w:color="auto"/>
              <w:right w:val="single" w:sz="4" w:space="0" w:color="auto"/>
            </w:tcBorders>
            <w:shd w:val="clear" w:color="auto" w:fill="auto"/>
            <w:vAlign w:val="center"/>
          </w:tcPr>
          <w:p w14:paraId="2A03434E" w14:textId="77777777" w:rsidR="007A14C2" w:rsidRPr="00E72835" w:rsidRDefault="007A14C2" w:rsidP="007A14C2">
            <w:pPr>
              <w:snapToGrid w:val="0"/>
              <w:rPr>
                <w:rFonts w:cs="Arial"/>
                <w:sz w:val="16"/>
              </w:rPr>
            </w:pPr>
          </w:p>
        </w:tc>
        <w:tc>
          <w:tcPr>
            <w:tcW w:w="2552" w:type="dxa"/>
            <w:gridSpan w:val="2"/>
            <w:tcBorders>
              <w:left w:val="single" w:sz="4" w:space="0" w:color="auto"/>
              <w:bottom w:val="single" w:sz="4" w:space="0" w:color="auto"/>
              <w:right w:val="single" w:sz="4" w:space="0" w:color="auto"/>
            </w:tcBorders>
            <w:shd w:val="clear" w:color="auto" w:fill="E0E0E0"/>
            <w:vAlign w:val="center"/>
          </w:tcPr>
          <w:p w14:paraId="5A39DD34" w14:textId="77777777" w:rsidR="007A14C2" w:rsidRDefault="007A14C2" w:rsidP="007A14C2">
            <w:pPr>
              <w:snapToGrid w:val="0"/>
              <w:rPr>
                <w:rFonts w:cs="Arial"/>
                <w:b/>
                <w:bCs/>
                <w:sz w:val="16"/>
              </w:rPr>
            </w:pPr>
          </w:p>
        </w:tc>
        <w:tc>
          <w:tcPr>
            <w:tcW w:w="2835" w:type="dxa"/>
            <w:tcBorders>
              <w:left w:val="single" w:sz="4" w:space="0" w:color="auto"/>
              <w:bottom w:val="single" w:sz="4" w:space="0" w:color="auto"/>
              <w:right w:val="single" w:sz="8" w:space="0" w:color="000000"/>
            </w:tcBorders>
            <w:shd w:val="clear" w:color="auto" w:fill="auto"/>
            <w:vAlign w:val="center"/>
          </w:tcPr>
          <w:p w14:paraId="78E80AE0" w14:textId="77777777" w:rsidR="007A14C2" w:rsidRPr="00E72835" w:rsidRDefault="007A14C2" w:rsidP="007A14C2">
            <w:pPr>
              <w:snapToGrid w:val="0"/>
              <w:rPr>
                <w:rFonts w:cs="Arial"/>
                <w:sz w:val="16"/>
              </w:rPr>
            </w:pPr>
          </w:p>
        </w:tc>
      </w:tr>
    </w:tbl>
    <w:p w14:paraId="5BFB3516" w14:textId="4315BC12" w:rsidR="0046194B" w:rsidRPr="00E72835" w:rsidRDefault="0046194B">
      <w:pPr>
        <w:rPr>
          <w:rFonts w:cs="Arial"/>
        </w:rPr>
      </w:pPr>
    </w:p>
    <w:tbl>
      <w:tblPr>
        <w:tblW w:w="0" w:type="auto"/>
        <w:tblInd w:w="44" w:type="dxa"/>
        <w:tblLayout w:type="fixed"/>
        <w:tblCellMar>
          <w:left w:w="70" w:type="dxa"/>
          <w:right w:w="70" w:type="dxa"/>
        </w:tblCellMar>
        <w:tblLook w:val="0000" w:firstRow="0" w:lastRow="0" w:firstColumn="0" w:lastColumn="0" w:noHBand="0" w:noVBand="0"/>
      </w:tblPr>
      <w:tblGrid>
        <w:gridCol w:w="2055"/>
        <w:gridCol w:w="3420"/>
        <w:gridCol w:w="4621"/>
      </w:tblGrid>
      <w:tr w:rsidR="004546B7" w:rsidRPr="00E72835" w14:paraId="362B6864" w14:textId="77777777" w:rsidTr="00816306">
        <w:trPr>
          <w:cantSplit/>
        </w:trPr>
        <w:tc>
          <w:tcPr>
            <w:tcW w:w="10096" w:type="dxa"/>
            <w:gridSpan w:val="3"/>
            <w:tcBorders>
              <w:top w:val="single" w:sz="8" w:space="0" w:color="000000"/>
              <w:left w:val="single" w:sz="8" w:space="0" w:color="000000"/>
              <w:bottom w:val="single" w:sz="1" w:space="0" w:color="000000"/>
              <w:right w:val="single" w:sz="8" w:space="0" w:color="000000"/>
            </w:tcBorders>
            <w:shd w:val="clear" w:color="auto" w:fill="E0E0E0"/>
          </w:tcPr>
          <w:p w14:paraId="27EAC23A" w14:textId="77777777" w:rsidR="004546B7" w:rsidRDefault="004546B7">
            <w:pPr>
              <w:snapToGrid w:val="0"/>
              <w:jc w:val="center"/>
              <w:rPr>
                <w:rFonts w:cs="Arial"/>
                <w:b/>
                <w:bCs/>
                <w:sz w:val="16"/>
              </w:rPr>
            </w:pPr>
          </w:p>
          <w:p w14:paraId="7429ECA1" w14:textId="77777777" w:rsidR="004546B7" w:rsidRPr="004546B7" w:rsidRDefault="004546B7">
            <w:pPr>
              <w:snapToGrid w:val="0"/>
              <w:jc w:val="center"/>
              <w:rPr>
                <w:rFonts w:cs="Arial"/>
                <w:b/>
                <w:bCs/>
                <w:sz w:val="18"/>
                <w:szCs w:val="18"/>
              </w:rPr>
            </w:pPr>
            <w:r w:rsidRPr="004546B7">
              <w:rPr>
                <w:rFonts w:cs="Arial"/>
                <w:b/>
                <w:bCs/>
                <w:sz w:val="18"/>
                <w:szCs w:val="18"/>
              </w:rPr>
              <w:t>Dane finansowe firmy</w:t>
            </w:r>
          </w:p>
          <w:p w14:paraId="0767DA39" w14:textId="77777777" w:rsidR="004546B7" w:rsidRPr="00E72835" w:rsidRDefault="004546B7">
            <w:pPr>
              <w:snapToGrid w:val="0"/>
              <w:jc w:val="center"/>
              <w:rPr>
                <w:rFonts w:cs="Arial"/>
                <w:b/>
                <w:bCs/>
                <w:sz w:val="16"/>
              </w:rPr>
            </w:pPr>
          </w:p>
        </w:tc>
      </w:tr>
      <w:tr w:rsidR="00753CFD" w:rsidRPr="00E72835" w14:paraId="27F64FB2" w14:textId="77777777" w:rsidTr="00311768">
        <w:trPr>
          <w:cantSplit/>
        </w:trPr>
        <w:tc>
          <w:tcPr>
            <w:tcW w:w="2055" w:type="dxa"/>
            <w:tcBorders>
              <w:top w:val="single" w:sz="8" w:space="0" w:color="000000"/>
              <w:left w:val="single" w:sz="8" w:space="0" w:color="000000"/>
              <w:bottom w:val="single" w:sz="1" w:space="0" w:color="000000"/>
            </w:tcBorders>
            <w:shd w:val="clear" w:color="auto" w:fill="E0E0E0"/>
          </w:tcPr>
          <w:p w14:paraId="3A509A32" w14:textId="09367099" w:rsidR="00753CFD" w:rsidRPr="00E72835" w:rsidRDefault="006F3D0E">
            <w:pPr>
              <w:snapToGrid w:val="0"/>
              <w:jc w:val="center"/>
              <w:rPr>
                <w:rFonts w:cs="Arial"/>
                <w:b/>
                <w:bCs/>
                <w:sz w:val="16"/>
              </w:rPr>
            </w:pPr>
            <w:r>
              <w:rPr>
                <w:rFonts w:cs="Arial"/>
                <w:b/>
                <w:bCs/>
                <w:sz w:val="16"/>
              </w:rPr>
              <w:t>r</w:t>
            </w:r>
            <w:r w:rsidR="00753CFD" w:rsidRPr="00E72835">
              <w:rPr>
                <w:rFonts w:cs="Arial"/>
                <w:b/>
                <w:bCs/>
                <w:sz w:val="16"/>
              </w:rPr>
              <w:t>ok</w:t>
            </w:r>
          </w:p>
        </w:tc>
        <w:tc>
          <w:tcPr>
            <w:tcW w:w="3420" w:type="dxa"/>
            <w:tcBorders>
              <w:top w:val="single" w:sz="8" w:space="0" w:color="000000"/>
              <w:left w:val="single" w:sz="1" w:space="0" w:color="000000"/>
              <w:bottom w:val="single" w:sz="1" w:space="0" w:color="000000"/>
            </w:tcBorders>
            <w:shd w:val="clear" w:color="auto" w:fill="E0E0E0"/>
          </w:tcPr>
          <w:p w14:paraId="41385026" w14:textId="30E1E22A" w:rsidR="00753CFD" w:rsidRPr="00E72835" w:rsidRDefault="006F3D0E">
            <w:pPr>
              <w:snapToGrid w:val="0"/>
              <w:jc w:val="center"/>
              <w:rPr>
                <w:rFonts w:cs="Arial"/>
                <w:b/>
                <w:bCs/>
                <w:sz w:val="16"/>
              </w:rPr>
            </w:pPr>
            <w:r>
              <w:rPr>
                <w:rFonts w:cs="Arial"/>
                <w:b/>
                <w:bCs/>
                <w:sz w:val="16"/>
              </w:rPr>
              <w:t>przychód</w:t>
            </w:r>
          </w:p>
        </w:tc>
        <w:tc>
          <w:tcPr>
            <w:tcW w:w="4621" w:type="dxa"/>
            <w:tcBorders>
              <w:top w:val="single" w:sz="8" w:space="0" w:color="000000"/>
              <w:left w:val="single" w:sz="1" w:space="0" w:color="000000"/>
              <w:bottom w:val="single" w:sz="1" w:space="0" w:color="000000"/>
              <w:right w:val="single" w:sz="8" w:space="0" w:color="000000"/>
            </w:tcBorders>
            <w:shd w:val="clear" w:color="auto" w:fill="E0E0E0"/>
          </w:tcPr>
          <w:p w14:paraId="28678F6F" w14:textId="020E88ED" w:rsidR="00753CFD" w:rsidRPr="00E72835" w:rsidRDefault="006F3D0E">
            <w:pPr>
              <w:snapToGrid w:val="0"/>
              <w:jc w:val="center"/>
              <w:rPr>
                <w:rFonts w:cs="Arial"/>
                <w:b/>
                <w:bCs/>
                <w:sz w:val="16"/>
              </w:rPr>
            </w:pPr>
            <w:r>
              <w:rPr>
                <w:rFonts w:cs="Arial"/>
                <w:b/>
                <w:bCs/>
                <w:sz w:val="16"/>
              </w:rPr>
              <w:t>wynik finansowy/dochód</w:t>
            </w:r>
          </w:p>
        </w:tc>
      </w:tr>
      <w:tr w:rsidR="00753CFD" w:rsidRPr="00E72835" w14:paraId="46E9F22F" w14:textId="77777777" w:rsidTr="00311768">
        <w:trPr>
          <w:cantSplit/>
          <w:trHeight w:val="539"/>
        </w:trPr>
        <w:tc>
          <w:tcPr>
            <w:tcW w:w="2055" w:type="dxa"/>
            <w:tcBorders>
              <w:left w:val="single" w:sz="8" w:space="0" w:color="000000"/>
              <w:bottom w:val="single" w:sz="1" w:space="0" w:color="000000"/>
            </w:tcBorders>
            <w:shd w:val="clear" w:color="auto" w:fill="E0E0E0"/>
            <w:vAlign w:val="center"/>
          </w:tcPr>
          <w:p w14:paraId="2F5C263F" w14:textId="77358D4F" w:rsidR="00753CFD" w:rsidRPr="00E72835" w:rsidRDefault="004B228C">
            <w:pPr>
              <w:snapToGrid w:val="0"/>
              <w:jc w:val="center"/>
              <w:rPr>
                <w:rFonts w:cs="Arial"/>
                <w:b/>
                <w:bCs/>
                <w:sz w:val="16"/>
              </w:rPr>
            </w:pPr>
            <w:r>
              <w:rPr>
                <w:rFonts w:cs="Arial"/>
                <w:b/>
                <w:bCs/>
                <w:sz w:val="16"/>
              </w:rPr>
              <w:t>n-3 (rok….)</w:t>
            </w:r>
          </w:p>
        </w:tc>
        <w:tc>
          <w:tcPr>
            <w:tcW w:w="3420" w:type="dxa"/>
            <w:tcBorders>
              <w:left w:val="single" w:sz="1" w:space="0" w:color="000000"/>
              <w:bottom w:val="single" w:sz="1" w:space="0" w:color="000000"/>
            </w:tcBorders>
            <w:shd w:val="clear" w:color="auto" w:fill="auto"/>
            <w:vAlign w:val="center"/>
          </w:tcPr>
          <w:p w14:paraId="7D341CC5" w14:textId="77777777" w:rsidR="00753CFD" w:rsidRPr="00E72835" w:rsidRDefault="00753CFD">
            <w:pPr>
              <w:snapToGrid w:val="0"/>
              <w:rPr>
                <w:rFonts w:cs="Arial"/>
                <w:sz w:val="16"/>
              </w:rPr>
            </w:pPr>
          </w:p>
          <w:p w14:paraId="5340A242" w14:textId="77777777" w:rsidR="00753CFD" w:rsidRPr="00E72835" w:rsidRDefault="00753CFD">
            <w:pPr>
              <w:snapToGrid w:val="0"/>
              <w:rPr>
                <w:rFonts w:cs="Arial"/>
                <w:sz w:val="16"/>
              </w:rPr>
            </w:pPr>
          </w:p>
        </w:tc>
        <w:tc>
          <w:tcPr>
            <w:tcW w:w="4621" w:type="dxa"/>
            <w:tcBorders>
              <w:left w:val="single" w:sz="1" w:space="0" w:color="000000"/>
              <w:bottom w:val="single" w:sz="1" w:space="0" w:color="000000"/>
              <w:right w:val="single" w:sz="8" w:space="0" w:color="000000"/>
            </w:tcBorders>
            <w:shd w:val="clear" w:color="auto" w:fill="auto"/>
            <w:vAlign w:val="center"/>
          </w:tcPr>
          <w:p w14:paraId="719D9F02" w14:textId="77777777" w:rsidR="00753CFD" w:rsidRPr="00E72835" w:rsidRDefault="00753CFD">
            <w:pPr>
              <w:snapToGrid w:val="0"/>
              <w:rPr>
                <w:rFonts w:cs="Arial"/>
                <w:sz w:val="16"/>
              </w:rPr>
            </w:pPr>
          </w:p>
        </w:tc>
      </w:tr>
      <w:tr w:rsidR="00753CFD" w:rsidRPr="00E72835" w14:paraId="702F6938" w14:textId="77777777" w:rsidTr="00311768">
        <w:trPr>
          <w:cantSplit/>
          <w:trHeight w:val="539"/>
        </w:trPr>
        <w:tc>
          <w:tcPr>
            <w:tcW w:w="2055" w:type="dxa"/>
            <w:tcBorders>
              <w:left w:val="single" w:sz="8" w:space="0" w:color="000000"/>
              <w:bottom w:val="single" w:sz="4" w:space="0" w:color="auto"/>
            </w:tcBorders>
            <w:shd w:val="clear" w:color="auto" w:fill="E0E0E0"/>
            <w:vAlign w:val="center"/>
          </w:tcPr>
          <w:p w14:paraId="17FCC2A1" w14:textId="4458A13F" w:rsidR="00753CFD" w:rsidRPr="00E72835" w:rsidRDefault="004B228C">
            <w:pPr>
              <w:snapToGrid w:val="0"/>
              <w:jc w:val="center"/>
              <w:rPr>
                <w:rFonts w:cs="Arial"/>
                <w:b/>
                <w:bCs/>
                <w:sz w:val="16"/>
              </w:rPr>
            </w:pPr>
            <w:r>
              <w:rPr>
                <w:rFonts w:cs="Arial"/>
                <w:b/>
                <w:bCs/>
                <w:sz w:val="16"/>
              </w:rPr>
              <w:t>n-2 (rok….)</w:t>
            </w:r>
          </w:p>
        </w:tc>
        <w:tc>
          <w:tcPr>
            <w:tcW w:w="3420" w:type="dxa"/>
            <w:tcBorders>
              <w:left w:val="single" w:sz="1" w:space="0" w:color="000000"/>
              <w:bottom w:val="single" w:sz="4" w:space="0" w:color="auto"/>
            </w:tcBorders>
            <w:shd w:val="clear" w:color="auto" w:fill="auto"/>
            <w:vAlign w:val="center"/>
          </w:tcPr>
          <w:p w14:paraId="56C34DE3" w14:textId="77777777" w:rsidR="00753CFD" w:rsidRPr="00E72835" w:rsidRDefault="00753CFD">
            <w:pPr>
              <w:snapToGrid w:val="0"/>
              <w:rPr>
                <w:rFonts w:cs="Arial"/>
                <w:sz w:val="16"/>
              </w:rPr>
            </w:pPr>
          </w:p>
          <w:p w14:paraId="1D8FEE89" w14:textId="77777777" w:rsidR="00753CFD" w:rsidRPr="00E72835" w:rsidRDefault="00753CFD">
            <w:pPr>
              <w:snapToGrid w:val="0"/>
              <w:rPr>
                <w:rFonts w:cs="Arial"/>
                <w:sz w:val="16"/>
              </w:rPr>
            </w:pPr>
          </w:p>
        </w:tc>
        <w:tc>
          <w:tcPr>
            <w:tcW w:w="4621" w:type="dxa"/>
            <w:tcBorders>
              <w:left w:val="single" w:sz="1" w:space="0" w:color="000000"/>
              <w:bottom w:val="single" w:sz="4" w:space="0" w:color="auto"/>
              <w:right w:val="single" w:sz="8" w:space="0" w:color="000000"/>
            </w:tcBorders>
            <w:shd w:val="clear" w:color="auto" w:fill="auto"/>
            <w:vAlign w:val="center"/>
          </w:tcPr>
          <w:p w14:paraId="35BEB4EB" w14:textId="77777777" w:rsidR="00753CFD" w:rsidRPr="00E72835" w:rsidRDefault="00753CFD">
            <w:pPr>
              <w:snapToGrid w:val="0"/>
              <w:rPr>
                <w:rFonts w:cs="Arial"/>
                <w:sz w:val="16"/>
              </w:rPr>
            </w:pPr>
          </w:p>
        </w:tc>
      </w:tr>
      <w:tr w:rsidR="00753CFD" w:rsidRPr="00E72835" w14:paraId="3AC1EF5F" w14:textId="77777777" w:rsidTr="0046194B">
        <w:trPr>
          <w:cantSplit/>
          <w:trHeight w:val="539"/>
        </w:trPr>
        <w:tc>
          <w:tcPr>
            <w:tcW w:w="2055" w:type="dxa"/>
            <w:tcBorders>
              <w:top w:val="single" w:sz="4" w:space="0" w:color="auto"/>
              <w:left w:val="single" w:sz="8" w:space="0" w:color="auto"/>
              <w:bottom w:val="single" w:sz="4" w:space="0" w:color="auto"/>
              <w:right w:val="single" w:sz="4" w:space="0" w:color="auto"/>
            </w:tcBorders>
            <w:shd w:val="clear" w:color="auto" w:fill="E0E0E0"/>
            <w:vAlign w:val="center"/>
          </w:tcPr>
          <w:p w14:paraId="65E47EFB" w14:textId="642FED62" w:rsidR="00753CFD" w:rsidRPr="00E72835" w:rsidRDefault="004B228C">
            <w:pPr>
              <w:snapToGrid w:val="0"/>
              <w:jc w:val="center"/>
              <w:rPr>
                <w:rFonts w:cs="Arial"/>
                <w:b/>
                <w:bCs/>
                <w:sz w:val="16"/>
              </w:rPr>
            </w:pPr>
            <w:r>
              <w:rPr>
                <w:rFonts w:cs="Arial"/>
                <w:b/>
                <w:bCs/>
                <w:sz w:val="16"/>
              </w:rPr>
              <w:t>n-1 (rok….)</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14:paraId="09E843EB" w14:textId="77777777" w:rsidR="00753CFD" w:rsidRPr="00E72835" w:rsidRDefault="00753CFD">
            <w:pPr>
              <w:snapToGrid w:val="0"/>
              <w:rPr>
                <w:rFonts w:cs="Arial"/>
                <w:sz w:val="16"/>
              </w:rPr>
            </w:pPr>
          </w:p>
          <w:p w14:paraId="2E8254F4" w14:textId="77777777" w:rsidR="00753CFD" w:rsidRPr="00E72835" w:rsidRDefault="00753CFD">
            <w:pPr>
              <w:snapToGrid w:val="0"/>
              <w:rPr>
                <w:rFonts w:cs="Arial"/>
                <w:sz w:val="16"/>
              </w:rPr>
            </w:pPr>
          </w:p>
        </w:tc>
        <w:tc>
          <w:tcPr>
            <w:tcW w:w="4621" w:type="dxa"/>
            <w:tcBorders>
              <w:top w:val="single" w:sz="4" w:space="0" w:color="auto"/>
              <w:left w:val="single" w:sz="4" w:space="0" w:color="auto"/>
              <w:bottom w:val="single" w:sz="4" w:space="0" w:color="auto"/>
              <w:right w:val="single" w:sz="4" w:space="0" w:color="auto"/>
            </w:tcBorders>
            <w:shd w:val="clear" w:color="auto" w:fill="auto"/>
            <w:vAlign w:val="center"/>
          </w:tcPr>
          <w:p w14:paraId="5901F286" w14:textId="77777777" w:rsidR="00753CFD" w:rsidRPr="00E72835" w:rsidRDefault="00753CFD">
            <w:pPr>
              <w:snapToGrid w:val="0"/>
              <w:rPr>
                <w:rFonts w:cs="Arial"/>
                <w:sz w:val="16"/>
              </w:rPr>
            </w:pPr>
          </w:p>
        </w:tc>
      </w:tr>
      <w:tr w:rsidR="00242F47" w:rsidRPr="00E72835" w14:paraId="4F0ECA99" w14:textId="77777777" w:rsidTr="00311768">
        <w:trPr>
          <w:cantSplit/>
          <w:trHeight w:val="539"/>
        </w:trPr>
        <w:tc>
          <w:tcPr>
            <w:tcW w:w="2055" w:type="dxa"/>
            <w:tcBorders>
              <w:top w:val="single" w:sz="4" w:space="0" w:color="auto"/>
              <w:left w:val="single" w:sz="8" w:space="0" w:color="000000"/>
              <w:bottom w:val="single" w:sz="8" w:space="0" w:color="000000"/>
            </w:tcBorders>
            <w:shd w:val="clear" w:color="auto" w:fill="E0E0E0"/>
            <w:vAlign w:val="center"/>
          </w:tcPr>
          <w:p w14:paraId="3D08F08B" w14:textId="33D0871F" w:rsidR="00242F47" w:rsidRPr="00E72835" w:rsidRDefault="00664AAE">
            <w:pPr>
              <w:snapToGrid w:val="0"/>
              <w:jc w:val="center"/>
              <w:rPr>
                <w:rFonts w:cs="Arial"/>
                <w:b/>
                <w:bCs/>
                <w:sz w:val="16"/>
              </w:rPr>
            </w:pPr>
            <w:r>
              <w:rPr>
                <w:rFonts w:cs="Arial"/>
                <w:b/>
                <w:bCs/>
                <w:sz w:val="16"/>
              </w:rPr>
              <w:t>n</w:t>
            </w:r>
            <w:r w:rsidRPr="00664AAE">
              <w:rPr>
                <w:rFonts w:cs="Arial"/>
                <w:b/>
                <w:bCs/>
                <w:sz w:val="16"/>
                <w:vertAlign w:val="superscript"/>
              </w:rPr>
              <w:footnoteReference w:id="3"/>
            </w:r>
            <w:r w:rsidR="00242F47" w:rsidRPr="00664AAE">
              <w:rPr>
                <w:rFonts w:cs="Arial"/>
                <w:b/>
                <w:bCs/>
                <w:sz w:val="16"/>
              </w:rPr>
              <w:t xml:space="preserve"> (I - …)</w:t>
            </w:r>
          </w:p>
        </w:tc>
        <w:tc>
          <w:tcPr>
            <w:tcW w:w="3420" w:type="dxa"/>
            <w:tcBorders>
              <w:top w:val="single" w:sz="4" w:space="0" w:color="auto"/>
              <w:left w:val="single" w:sz="1" w:space="0" w:color="000000"/>
              <w:bottom w:val="single" w:sz="8" w:space="0" w:color="000000"/>
            </w:tcBorders>
            <w:shd w:val="clear" w:color="auto" w:fill="auto"/>
            <w:vAlign w:val="center"/>
          </w:tcPr>
          <w:p w14:paraId="1B00E6F4" w14:textId="77777777" w:rsidR="00D53C98" w:rsidRPr="00E72835" w:rsidRDefault="00D53C98">
            <w:pPr>
              <w:snapToGrid w:val="0"/>
              <w:rPr>
                <w:rFonts w:cs="Arial"/>
                <w:sz w:val="16"/>
              </w:rPr>
            </w:pPr>
          </w:p>
          <w:p w14:paraId="0CA8EC0C" w14:textId="77777777" w:rsidR="00D53C98" w:rsidRPr="00E72835" w:rsidRDefault="00D53C98">
            <w:pPr>
              <w:snapToGrid w:val="0"/>
              <w:rPr>
                <w:rFonts w:cs="Arial"/>
                <w:sz w:val="16"/>
              </w:rPr>
            </w:pPr>
          </w:p>
        </w:tc>
        <w:tc>
          <w:tcPr>
            <w:tcW w:w="4621" w:type="dxa"/>
            <w:tcBorders>
              <w:top w:val="single" w:sz="4" w:space="0" w:color="auto"/>
              <w:left w:val="single" w:sz="1" w:space="0" w:color="000000"/>
              <w:bottom w:val="single" w:sz="8" w:space="0" w:color="000000"/>
              <w:right w:val="single" w:sz="8" w:space="0" w:color="000000"/>
            </w:tcBorders>
            <w:shd w:val="clear" w:color="auto" w:fill="auto"/>
            <w:vAlign w:val="center"/>
          </w:tcPr>
          <w:p w14:paraId="47742DD3" w14:textId="77777777" w:rsidR="00242F47" w:rsidRPr="00E72835" w:rsidRDefault="00242F47">
            <w:pPr>
              <w:snapToGrid w:val="0"/>
              <w:rPr>
                <w:rFonts w:cs="Arial"/>
                <w:sz w:val="16"/>
              </w:rPr>
            </w:pPr>
          </w:p>
        </w:tc>
      </w:tr>
    </w:tbl>
    <w:p w14:paraId="057F2C59" w14:textId="77777777" w:rsidR="00311768" w:rsidRDefault="00110AF8" w:rsidP="00110AF8">
      <w:pPr>
        <w:tabs>
          <w:tab w:val="left" w:pos="1035"/>
        </w:tabs>
        <w:rPr>
          <w:b/>
          <w:bCs/>
          <w:sz w:val="18"/>
        </w:rPr>
      </w:pPr>
      <w:r>
        <w:rPr>
          <w:b/>
          <w:bCs/>
          <w:sz w:val="18"/>
        </w:rPr>
        <w:tab/>
      </w:r>
    </w:p>
    <w:p w14:paraId="49E84E18" w14:textId="77777777" w:rsidR="00A10627" w:rsidRDefault="00A10627" w:rsidP="00A10627">
      <w:pPr>
        <w:tabs>
          <w:tab w:val="left" w:pos="5040"/>
        </w:tabs>
        <w:spacing w:line="360" w:lineRule="auto"/>
        <w:ind w:left="720"/>
        <w:rPr>
          <w:b/>
          <w:bCs/>
          <w:sz w:val="18"/>
        </w:rPr>
      </w:pPr>
    </w:p>
    <w:p w14:paraId="7008C422" w14:textId="77777777" w:rsidR="00A10627" w:rsidRPr="00A10627" w:rsidRDefault="00A10627" w:rsidP="00A10627">
      <w:pPr>
        <w:numPr>
          <w:ilvl w:val="0"/>
          <w:numId w:val="4"/>
        </w:numPr>
        <w:rPr>
          <w:b/>
          <w:bCs/>
          <w:sz w:val="18"/>
        </w:rPr>
      </w:pPr>
      <w:r w:rsidRPr="00A10627">
        <w:rPr>
          <w:b/>
          <w:bCs/>
          <w:sz w:val="18"/>
        </w:rPr>
        <w:t>Opis</w:t>
      </w:r>
      <w:r w:rsidRPr="00A10627">
        <w:rPr>
          <w:rFonts w:eastAsia="Arial" w:cs="Arial"/>
          <w:b/>
          <w:bCs/>
          <w:sz w:val="18"/>
        </w:rPr>
        <w:t xml:space="preserve"> </w:t>
      </w:r>
      <w:r w:rsidRPr="00A10627">
        <w:rPr>
          <w:b/>
          <w:bCs/>
          <w:sz w:val="18"/>
        </w:rPr>
        <w:t>dotychczasowej</w:t>
      </w:r>
      <w:r w:rsidRPr="00A10627">
        <w:rPr>
          <w:rFonts w:eastAsia="Arial" w:cs="Arial"/>
          <w:b/>
          <w:bCs/>
          <w:sz w:val="18"/>
        </w:rPr>
        <w:t xml:space="preserve"> </w:t>
      </w:r>
      <w:r w:rsidRPr="00A10627">
        <w:rPr>
          <w:b/>
          <w:bCs/>
          <w:sz w:val="18"/>
        </w:rPr>
        <w:t>działalności</w:t>
      </w:r>
    </w:p>
    <w:p w14:paraId="1B594F41" w14:textId="77777777" w:rsidR="00A10627" w:rsidRDefault="00A10627" w:rsidP="00A10627">
      <w:pPr>
        <w:pStyle w:val="Tekstpodstawowy"/>
        <w:rPr>
          <w:sz w:val="16"/>
        </w:rPr>
      </w:pPr>
      <w:r w:rsidRPr="00A10627">
        <w:rPr>
          <w:sz w:val="16"/>
        </w:rPr>
        <w:t>(rodzaj</w:t>
      </w:r>
      <w:r w:rsidRPr="00A10627">
        <w:rPr>
          <w:rFonts w:eastAsia="Arial"/>
          <w:sz w:val="16"/>
        </w:rPr>
        <w:t xml:space="preserve"> </w:t>
      </w:r>
      <w:r w:rsidRPr="00A10627">
        <w:rPr>
          <w:sz w:val="16"/>
        </w:rPr>
        <w:t>działalności;</w:t>
      </w:r>
      <w:r w:rsidRPr="00A10627">
        <w:rPr>
          <w:rFonts w:eastAsia="Arial"/>
          <w:sz w:val="16"/>
        </w:rPr>
        <w:t xml:space="preserve"> </w:t>
      </w:r>
      <w:r w:rsidRPr="00A10627">
        <w:rPr>
          <w:sz w:val="16"/>
        </w:rPr>
        <w:t>od</w:t>
      </w:r>
      <w:r w:rsidRPr="00A10627">
        <w:rPr>
          <w:rFonts w:eastAsia="Arial"/>
          <w:sz w:val="16"/>
        </w:rPr>
        <w:t xml:space="preserve"> </w:t>
      </w:r>
      <w:r w:rsidRPr="00A10627">
        <w:rPr>
          <w:sz w:val="16"/>
        </w:rPr>
        <w:t>kiedy</w:t>
      </w:r>
      <w:r w:rsidRPr="00A10627">
        <w:rPr>
          <w:rFonts w:eastAsia="Arial"/>
          <w:sz w:val="16"/>
        </w:rPr>
        <w:t xml:space="preserve"> </w:t>
      </w:r>
      <w:r w:rsidRPr="00A10627">
        <w:rPr>
          <w:sz w:val="16"/>
        </w:rPr>
        <w:t>prowadzona</w:t>
      </w:r>
      <w:r w:rsidRPr="00A10627">
        <w:rPr>
          <w:rFonts w:eastAsia="Arial"/>
          <w:sz w:val="16"/>
        </w:rPr>
        <w:t xml:space="preserve"> </w:t>
      </w:r>
      <w:r w:rsidRPr="00A10627">
        <w:rPr>
          <w:sz w:val="16"/>
        </w:rPr>
        <w:t>jest</w:t>
      </w:r>
      <w:r w:rsidRPr="00A10627">
        <w:rPr>
          <w:rFonts w:eastAsia="Arial"/>
          <w:sz w:val="16"/>
        </w:rPr>
        <w:t xml:space="preserve"> </w:t>
      </w:r>
      <w:r w:rsidRPr="00A10627">
        <w:rPr>
          <w:sz w:val="16"/>
        </w:rPr>
        <w:t>działalność;</w:t>
      </w:r>
      <w:r w:rsidRPr="00A10627">
        <w:rPr>
          <w:rFonts w:eastAsia="Arial"/>
          <w:sz w:val="16"/>
        </w:rPr>
        <w:t xml:space="preserve"> </w:t>
      </w:r>
      <w:r w:rsidRPr="00A10627">
        <w:rPr>
          <w:sz w:val="16"/>
        </w:rPr>
        <w:t>miejsce</w:t>
      </w:r>
      <w:r w:rsidRPr="00A10627">
        <w:rPr>
          <w:rFonts w:eastAsia="Arial"/>
          <w:sz w:val="16"/>
        </w:rPr>
        <w:t xml:space="preserve"> </w:t>
      </w:r>
      <w:r w:rsidRPr="00A10627">
        <w:rPr>
          <w:sz w:val="16"/>
        </w:rPr>
        <w:t>prowadzenia</w:t>
      </w:r>
      <w:r w:rsidRPr="00A10627">
        <w:rPr>
          <w:rFonts w:eastAsia="Arial"/>
          <w:sz w:val="16"/>
        </w:rPr>
        <w:t xml:space="preserve"> </w:t>
      </w:r>
      <w:r w:rsidRPr="00A10627">
        <w:rPr>
          <w:sz w:val="16"/>
        </w:rPr>
        <w:t>działalności;</w:t>
      </w:r>
      <w:r w:rsidRPr="00A10627">
        <w:rPr>
          <w:rFonts w:eastAsia="Arial"/>
          <w:sz w:val="16"/>
        </w:rPr>
        <w:t xml:space="preserve"> </w:t>
      </w:r>
      <w:r w:rsidRPr="00A10627">
        <w:rPr>
          <w:sz w:val="16"/>
        </w:rPr>
        <w:t>jaki</w:t>
      </w:r>
      <w:r w:rsidRPr="00A10627">
        <w:rPr>
          <w:rFonts w:eastAsia="Arial"/>
          <w:sz w:val="16"/>
        </w:rPr>
        <w:t xml:space="preserve"> </w:t>
      </w:r>
      <w:r w:rsidRPr="00A10627">
        <w:rPr>
          <w:sz w:val="16"/>
        </w:rPr>
        <w:t>jest</w:t>
      </w:r>
      <w:r w:rsidRPr="00A10627">
        <w:rPr>
          <w:rFonts w:eastAsia="Arial"/>
          <w:sz w:val="16"/>
        </w:rPr>
        <w:t xml:space="preserve"> </w:t>
      </w:r>
      <w:r w:rsidRPr="00A10627">
        <w:rPr>
          <w:sz w:val="16"/>
        </w:rPr>
        <w:t>stan</w:t>
      </w:r>
      <w:r w:rsidRPr="00A10627">
        <w:rPr>
          <w:rFonts w:eastAsia="Arial"/>
          <w:sz w:val="16"/>
        </w:rPr>
        <w:t xml:space="preserve"> </w:t>
      </w:r>
      <w:r w:rsidRPr="00A10627">
        <w:rPr>
          <w:sz w:val="16"/>
        </w:rPr>
        <w:t>faktyczny</w:t>
      </w:r>
      <w:r w:rsidRPr="00A10627">
        <w:rPr>
          <w:rFonts w:eastAsia="Arial"/>
          <w:sz w:val="16"/>
        </w:rPr>
        <w:t xml:space="preserve"> </w:t>
      </w:r>
      <w:r w:rsidRPr="00A10627">
        <w:rPr>
          <w:sz w:val="16"/>
        </w:rPr>
        <w:t>istniejącego</w:t>
      </w:r>
      <w:r w:rsidRPr="00A10627">
        <w:rPr>
          <w:rFonts w:eastAsia="Arial"/>
          <w:sz w:val="16"/>
        </w:rPr>
        <w:t xml:space="preserve"> </w:t>
      </w:r>
      <w:r w:rsidRPr="00A10627">
        <w:rPr>
          <w:sz w:val="16"/>
        </w:rPr>
        <w:t>zakładu;</w:t>
      </w:r>
      <w:r w:rsidRPr="00A10627">
        <w:rPr>
          <w:rFonts w:eastAsia="Arial"/>
          <w:sz w:val="16"/>
        </w:rPr>
        <w:t xml:space="preserve"> </w:t>
      </w:r>
      <w:r w:rsidRPr="00A10627">
        <w:rPr>
          <w:sz w:val="16"/>
        </w:rPr>
        <w:t>jego</w:t>
      </w:r>
      <w:r w:rsidRPr="00A10627">
        <w:rPr>
          <w:rFonts w:eastAsia="Arial"/>
          <w:sz w:val="16"/>
        </w:rPr>
        <w:t xml:space="preserve"> </w:t>
      </w:r>
      <w:r w:rsidRPr="00A10627">
        <w:rPr>
          <w:sz w:val="16"/>
        </w:rPr>
        <w:t>wielkość;</w:t>
      </w:r>
      <w:r w:rsidRPr="00A10627">
        <w:rPr>
          <w:rFonts w:eastAsia="Arial"/>
          <w:sz w:val="16"/>
        </w:rPr>
        <w:t xml:space="preserve"> </w:t>
      </w:r>
      <w:r w:rsidRPr="00A10627">
        <w:rPr>
          <w:sz w:val="16"/>
        </w:rPr>
        <w:t>posiadane</w:t>
      </w:r>
      <w:r w:rsidRPr="00A10627">
        <w:rPr>
          <w:rFonts w:eastAsia="Arial"/>
          <w:sz w:val="16"/>
        </w:rPr>
        <w:t xml:space="preserve"> </w:t>
      </w:r>
      <w:r w:rsidRPr="00A10627">
        <w:rPr>
          <w:sz w:val="16"/>
        </w:rPr>
        <w:t>maszyny</w:t>
      </w:r>
      <w:r w:rsidRPr="00A10627">
        <w:rPr>
          <w:rFonts w:eastAsia="Arial"/>
          <w:sz w:val="16"/>
        </w:rPr>
        <w:t xml:space="preserve"> </w:t>
      </w:r>
      <w:r w:rsidRPr="00A10627">
        <w:rPr>
          <w:sz w:val="16"/>
        </w:rPr>
        <w:t>i budynki:</w:t>
      </w:r>
      <w:r w:rsidRPr="00A10627">
        <w:rPr>
          <w:rFonts w:eastAsia="Arial"/>
          <w:sz w:val="16"/>
        </w:rPr>
        <w:t xml:space="preserve"> </w:t>
      </w:r>
      <w:r w:rsidRPr="00A10627">
        <w:rPr>
          <w:sz w:val="16"/>
        </w:rPr>
        <w:t>ich</w:t>
      </w:r>
      <w:r w:rsidRPr="00A10627">
        <w:rPr>
          <w:rFonts w:eastAsia="Arial"/>
          <w:sz w:val="16"/>
        </w:rPr>
        <w:t xml:space="preserve"> </w:t>
      </w:r>
      <w:r w:rsidRPr="00A10627">
        <w:rPr>
          <w:sz w:val="16"/>
        </w:rPr>
        <w:t>wiek</w:t>
      </w:r>
      <w:r w:rsidRPr="00A10627">
        <w:rPr>
          <w:rFonts w:eastAsia="Arial"/>
          <w:sz w:val="16"/>
        </w:rPr>
        <w:t xml:space="preserve"> </w:t>
      </w:r>
      <w:r w:rsidRPr="00A10627">
        <w:rPr>
          <w:sz w:val="16"/>
        </w:rPr>
        <w:t>i</w:t>
      </w:r>
      <w:r w:rsidRPr="00A10627">
        <w:rPr>
          <w:rFonts w:eastAsia="Arial"/>
          <w:sz w:val="16"/>
        </w:rPr>
        <w:t xml:space="preserve"> </w:t>
      </w:r>
      <w:r w:rsidRPr="00A10627">
        <w:rPr>
          <w:sz w:val="16"/>
        </w:rPr>
        <w:t>stan;</w:t>
      </w:r>
      <w:r w:rsidRPr="00A10627">
        <w:rPr>
          <w:rFonts w:eastAsia="Arial"/>
          <w:sz w:val="16"/>
        </w:rPr>
        <w:t xml:space="preserve"> </w:t>
      </w:r>
      <w:r w:rsidRPr="00A10627">
        <w:rPr>
          <w:sz w:val="16"/>
        </w:rPr>
        <w:t>charakter</w:t>
      </w:r>
      <w:r w:rsidRPr="00A10627">
        <w:rPr>
          <w:rFonts w:eastAsia="Arial"/>
          <w:sz w:val="16"/>
        </w:rPr>
        <w:t xml:space="preserve"> </w:t>
      </w:r>
      <w:r w:rsidRPr="00A10627">
        <w:rPr>
          <w:sz w:val="16"/>
        </w:rPr>
        <w:t>działalności:</w:t>
      </w:r>
      <w:r w:rsidRPr="00A10627">
        <w:rPr>
          <w:rFonts w:eastAsia="Arial"/>
          <w:sz w:val="16"/>
        </w:rPr>
        <w:t xml:space="preserve"> </w:t>
      </w:r>
      <w:r w:rsidRPr="00A10627">
        <w:rPr>
          <w:sz w:val="16"/>
        </w:rPr>
        <w:t>krajowy</w:t>
      </w:r>
      <w:r w:rsidRPr="00A10627">
        <w:rPr>
          <w:rFonts w:eastAsia="Arial"/>
          <w:sz w:val="16"/>
        </w:rPr>
        <w:t xml:space="preserve"> </w:t>
      </w:r>
      <w:r w:rsidRPr="00A10627">
        <w:rPr>
          <w:sz w:val="16"/>
        </w:rPr>
        <w:t>czy</w:t>
      </w:r>
      <w:r w:rsidRPr="00A10627">
        <w:rPr>
          <w:rFonts w:eastAsia="Arial"/>
          <w:sz w:val="16"/>
        </w:rPr>
        <w:t xml:space="preserve"> </w:t>
      </w:r>
      <w:r w:rsidRPr="00A10627">
        <w:rPr>
          <w:sz w:val="16"/>
        </w:rPr>
        <w:t>eksportowy;</w:t>
      </w:r>
      <w:r w:rsidRPr="00A10627">
        <w:rPr>
          <w:rFonts w:eastAsia="Arial"/>
          <w:sz w:val="16"/>
        </w:rPr>
        <w:t xml:space="preserve"> </w:t>
      </w:r>
      <w:r w:rsidRPr="00A10627">
        <w:rPr>
          <w:sz w:val="16"/>
        </w:rPr>
        <w:t>forma</w:t>
      </w:r>
      <w:r w:rsidRPr="00A10627">
        <w:rPr>
          <w:rFonts w:eastAsia="Arial"/>
          <w:sz w:val="16"/>
        </w:rPr>
        <w:t xml:space="preserve"> </w:t>
      </w:r>
      <w:r w:rsidRPr="00A10627">
        <w:rPr>
          <w:sz w:val="16"/>
        </w:rPr>
        <w:t>własności;</w:t>
      </w:r>
      <w:r w:rsidRPr="00A10627">
        <w:rPr>
          <w:rFonts w:eastAsia="Arial"/>
          <w:sz w:val="16"/>
        </w:rPr>
        <w:t xml:space="preserve"> </w:t>
      </w:r>
      <w:r w:rsidRPr="00A10627">
        <w:rPr>
          <w:sz w:val="16"/>
        </w:rPr>
        <w:t>ilość</w:t>
      </w:r>
      <w:r w:rsidRPr="00A10627">
        <w:rPr>
          <w:rFonts w:eastAsia="Arial"/>
          <w:sz w:val="16"/>
        </w:rPr>
        <w:t xml:space="preserve"> </w:t>
      </w:r>
      <w:r w:rsidRPr="00A10627">
        <w:rPr>
          <w:sz w:val="16"/>
        </w:rPr>
        <w:t>zatrudnionych</w:t>
      </w:r>
      <w:r w:rsidRPr="00A10627">
        <w:rPr>
          <w:rFonts w:eastAsia="Arial"/>
          <w:sz w:val="16"/>
        </w:rPr>
        <w:t xml:space="preserve"> </w:t>
      </w:r>
      <w:r w:rsidRPr="00A10627">
        <w:rPr>
          <w:sz w:val="16"/>
        </w:rPr>
        <w:t>pracowników</w:t>
      </w:r>
      <w:r w:rsidRPr="00A10627">
        <w:rPr>
          <w:rFonts w:eastAsia="Arial"/>
          <w:sz w:val="16"/>
        </w:rPr>
        <w:t xml:space="preserve"> </w:t>
      </w:r>
      <w:r w:rsidRPr="00A10627">
        <w:rPr>
          <w:sz w:val="16"/>
        </w:rPr>
        <w:t>i</w:t>
      </w:r>
      <w:r w:rsidRPr="00A10627">
        <w:rPr>
          <w:rFonts w:eastAsia="Arial"/>
          <w:sz w:val="16"/>
        </w:rPr>
        <w:t xml:space="preserve"> </w:t>
      </w:r>
      <w:r w:rsidRPr="00A10627">
        <w:rPr>
          <w:sz w:val="16"/>
        </w:rPr>
        <w:t>forma</w:t>
      </w:r>
      <w:r w:rsidRPr="00A10627">
        <w:rPr>
          <w:rFonts w:eastAsia="Arial"/>
          <w:sz w:val="16"/>
        </w:rPr>
        <w:t xml:space="preserve"> </w:t>
      </w:r>
      <w:r w:rsidRPr="00A10627">
        <w:rPr>
          <w:sz w:val="16"/>
        </w:rPr>
        <w:t>zatrudnienia:</w:t>
      </w:r>
      <w:r w:rsidRPr="00A10627">
        <w:rPr>
          <w:rFonts w:eastAsia="Arial"/>
          <w:sz w:val="16"/>
        </w:rPr>
        <w:t xml:space="preserve"> </w:t>
      </w:r>
      <w:r w:rsidRPr="00A10627">
        <w:rPr>
          <w:sz w:val="16"/>
        </w:rPr>
        <w:t>na</w:t>
      </w:r>
      <w:r w:rsidRPr="00A10627">
        <w:rPr>
          <w:rFonts w:eastAsia="Arial"/>
          <w:sz w:val="16"/>
        </w:rPr>
        <w:t xml:space="preserve"> </w:t>
      </w:r>
      <w:r w:rsidRPr="00A10627">
        <w:rPr>
          <w:sz w:val="16"/>
        </w:rPr>
        <w:t>stałe,</w:t>
      </w:r>
      <w:r w:rsidRPr="00A10627">
        <w:rPr>
          <w:rFonts w:eastAsia="Arial"/>
          <w:sz w:val="16"/>
        </w:rPr>
        <w:t xml:space="preserve"> </w:t>
      </w:r>
      <w:r w:rsidRPr="00A10627">
        <w:rPr>
          <w:sz w:val="16"/>
        </w:rPr>
        <w:t>na</w:t>
      </w:r>
      <w:r w:rsidRPr="00A10627">
        <w:rPr>
          <w:rFonts w:eastAsia="Arial"/>
          <w:sz w:val="16"/>
        </w:rPr>
        <w:t xml:space="preserve"> </w:t>
      </w:r>
      <w:r w:rsidRPr="00A10627">
        <w:rPr>
          <w:sz w:val="16"/>
        </w:rPr>
        <w:t>umowę</w:t>
      </w:r>
      <w:r w:rsidRPr="00A10627">
        <w:rPr>
          <w:rFonts w:eastAsia="Arial"/>
          <w:sz w:val="16"/>
        </w:rPr>
        <w:t xml:space="preserve"> </w:t>
      </w:r>
      <w:r w:rsidRPr="00A10627">
        <w:rPr>
          <w:sz w:val="16"/>
        </w:rPr>
        <w:t>zlecenie,</w:t>
      </w:r>
      <w:r w:rsidRPr="00A10627">
        <w:rPr>
          <w:rFonts w:eastAsia="Arial"/>
          <w:sz w:val="16"/>
        </w:rPr>
        <w:t xml:space="preserve"> </w:t>
      </w:r>
      <w:r w:rsidRPr="00A10627">
        <w:rPr>
          <w:sz w:val="16"/>
        </w:rPr>
        <w:t>sezonowo;</w:t>
      </w:r>
      <w:r w:rsidRPr="00A10627">
        <w:rPr>
          <w:rFonts w:eastAsia="Arial"/>
          <w:sz w:val="16"/>
        </w:rPr>
        <w:t xml:space="preserve"> </w:t>
      </w:r>
      <w:r w:rsidRPr="00A10627">
        <w:rPr>
          <w:sz w:val="16"/>
        </w:rPr>
        <w:t>struktura</w:t>
      </w:r>
      <w:r w:rsidRPr="00A10627">
        <w:rPr>
          <w:rFonts w:eastAsia="Arial"/>
          <w:sz w:val="16"/>
        </w:rPr>
        <w:t xml:space="preserve"> </w:t>
      </w:r>
      <w:r w:rsidRPr="00A10627">
        <w:rPr>
          <w:sz w:val="16"/>
        </w:rPr>
        <w:t>zatrudnienia:</w:t>
      </w:r>
      <w:r w:rsidRPr="00A10627">
        <w:rPr>
          <w:rFonts w:eastAsia="Arial"/>
          <w:sz w:val="16"/>
        </w:rPr>
        <w:t xml:space="preserve"> </w:t>
      </w:r>
      <w:r w:rsidRPr="00A10627">
        <w:rPr>
          <w:sz w:val="16"/>
        </w:rPr>
        <w:t>pracownicy</w:t>
      </w:r>
      <w:r w:rsidRPr="00A10627">
        <w:rPr>
          <w:rFonts w:eastAsia="Arial"/>
          <w:sz w:val="16"/>
        </w:rPr>
        <w:t xml:space="preserve"> </w:t>
      </w:r>
      <w:r w:rsidRPr="00A10627">
        <w:rPr>
          <w:sz w:val="16"/>
        </w:rPr>
        <w:t>zatrudnieni</w:t>
      </w:r>
      <w:r w:rsidRPr="00A10627">
        <w:rPr>
          <w:rFonts w:eastAsia="Arial"/>
          <w:sz w:val="16"/>
        </w:rPr>
        <w:t xml:space="preserve"> </w:t>
      </w:r>
      <w:r w:rsidRPr="00A10627">
        <w:rPr>
          <w:sz w:val="16"/>
        </w:rPr>
        <w:t>w</w:t>
      </w:r>
      <w:r w:rsidRPr="00A10627">
        <w:rPr>
          <w:rFonts w:eastAsia="Arial"/>
          <w:sz w:val="16"/>
        </w:rPr>
        <w:t xml:space="preserve"> </w:t>
      </w:r>
      <w:r w:rsidRPr="00A10627">
        <w:rPr>
          <w:sz w:val="16"/>
        </w:rPr>
        <w:t>produkcji,</w:t>
      </w:r>
      <w:r w:rsidRPr="00A10627">
        <w:rPr>
          <w:rFonts w:eastAsia="Arial"/>
          <w:sz w:val="16"/>
        </w:rPr>
        <w:t xml:space="preserve"> </w:t>
      </w:r>
      <w:r w:rsidRPr="00A10627">
        <w:rPr>
          <w:sz w:val="16"/>
        </w:rPr>
        <w:t>administracja;</w:t>
      </w:r>
      <w:r w:rsidRPr="00A10627">
        <w:rPr>
          <w:rFonts w:eastAsia="Arial"/>
          <w:sz w:val="16"/>
        </w:rPr>
        <w:t xml:space="preserve"> </w:t>
      </w:r>
      <w:r w:rsidRPr="00A10627">
        <w:rPr>
          <w:sz w:val="16"/>
        </w:rPr>
        <w:t>istniejąca</w:t>
      </w:r>
      <w:r w:rsidRPr="00A10627">
        <w:rPr>
          <w:rFonts w:eastAsia="Arial"/>
          <w:sz w:val="16"/>
        </w:rPr>
        <w:t xml:space="preserve"> </w:t>
      </w:r>
      <w:r w:rsidRPr="00A10627">
        <w:rPr>
          <w:sz w:val="16"/>
        </w:rPr>
        <w:t>sieć</w:t>
      </w:r>
      <w:r w:rsidRPr="00A10627">
        <w:rPr>
          <w:rFonts w:eastAsia="Arial"/>
          <w:sz w:val="16"/>
        </w:rPr>
        <w:t xml:space="preserve"> </w:t>
      </w:r>
      <w:r w:rsidRPr="00A10627">
        <w:rPr>
          <w:sz w:val="16"/>
        </w:rPr>
        <w:t>punktów</w:t>
      </w:r>
      <w:r w:rsidRPr="00A10627">
        <w:rPr>
          <w:rFonts w:eastAsia="Arial"/>
          <w:sz w:val="16"/>
        </w:rPr>
        <w:t xml:space="preserve"> </w:t>
      </w:r>
      <w:r w:rsidRPr="00A10627">
        <w:rPr>
          <w:sz w:val="16"/>
        </w:rPr>
        <w:t>sprzedaży</w:t>
      </w:r>
      <w:r w:rsidRPr="00A10627">
        <w:rPr>
          <w:rFonts w:eastAsia="Arial"/>
          <w:sz w:val="16"/>
        </w:rPr>
        <w:t xml:space="preserve"> </w:t>
      </w:r>
      <w:r w:rsidRPr="00A10627">
        <w:rPr>
          <w:sz w:val="16"/>
        </w:rPr>
        <w:t>i</w:t>
      </w:r>
      <w:r w:rsidRPr="00A10627">
        <w:rPr>
          <w:rFonts w:eastAsia="Arial"/>
          <w:sz w:val="16"/>
        </w:rPr>
        <w:t xml:space="preserve"> </w:t>
      </w:r>
      <w:r w:rsidRPr="00A10627">
        <w:rPr>
          <w:sz w:val="16"/>
        </w:rPr>
        <w:t>ich</w:t>
      </w:r>
      <w:r w:rsidRPr="00A10627">
        <w:rPr>
          <w:rFonts w:eastAsia="Arial"/>
          <w:sz w:val="16"/>
        </w:rPr>
        <w:t xml:space="preserve"> </w:t>
      </w:r>
      <w:r w:rsidRPr="00A10627">
        <w:rPr>
          <w:sz w:val="16"/>
        </w:rPr>
        <w:t>charakter:</w:t>
      </w:r>
      <w:r w:rsidRPr="00A10627">
        <w:rPr>
          <w:rFonts w:eastAsia="Arial"/>
          <w:sz w:val="16"/>
        </w:rPr>
        <w:t xml:space="preserve"> </w:t>
      </w:r>
      <w:r w:rsidRPr="00A10627">
        <w:rPr>
          <w:sz w:val="16"/>
        </w:rPr>
        <w:t>stałe,</w:t>
      </w:r>
      <w:r w:rsidRPr="00A10627">
        <w:rPr>
          <w:rFonts w:eastAsia="Arial"/>
          <w:sz w:val="16"/>
        </w:rPr>
        <w:t xml:space="preserve"> </w:t>
      </w:r>
      <w:r w:rsidRPr="00A10627">
        <w:rPr>
          <w:sz w:val="16"/>
        </w:rPr>
        <w:t>sezonowe;</w:t>
      </w:r>
      <w:r w:rsidRPr="00A10627">
        <w:rPr>
          <w:rFonts w:eastAsia="Arial"/>
          <w:sz w:val="16"/>
        </w:rPr>
        <w:t xml:space="preserve"> </w:t>
      </w:r>
      <w:r w:rsidRPr="00A10627">
        <w:rPr>
          <w:sz w:val="16"/>
        </w:rPr>
        <w:t>posiadane</w:t>
      </w:r>
      <w:r w:rsidRPr="00A10627">
        <w:rPr>
          <w:rFonts w:eastAsia="Arial"/>
          <w:sz w:val="16"/>
        </w:rPr>
        <w:t xml:space="preserve"> </w:t>
      </w:r>
      <w:r w:rsidRPr="00A10627">
        <w:rPr>
          <w:sz w:val="16"/>
        </w:rPr>
        <w:t>środki</w:t>
      </w:r>
      <w:r w:rsidRPr="00A10627">
        <w:rPr>
          <w:rFonts w:eastAsia="Arial"/>
          <w:sz w:val="16"/>
        </w:rPr>
        <w:t xml:space="preserve"> </w:t>
      </w:r>
      <w:r w:rsidRPr="00A10627">
        <w:rPr>
          <w:sz w:val="16"/>
        </w:rPr>
        <w:t>transportu;</w:t>
      </w:r>
      <w:r w:rsidRPr="00A10627">
        <w:rPr>
          <w:rFonts w:eastAsia="Arial"/>
          <w:sz w:val="16"/>
        </w:rPr>
        <w:t xml:space="preserve"> </w:t>
      </w:r>
      <w:r w:rsidRPr="00A10627">
        <w:rPr>
          <w:sz w:val="16"/>
        </w:rPr>
        <w:t>struktura</w:t>
      </w:r>
      <w:r w:rsidRPr="00A10627">
        <w:rPr>
          <w:rFonts w:eastAsia="Arial"/>
          <w:sz w:val="16"/>
        </w:rPr>
        <w:t xml:space="preserve"> </w:t>
      </w:r>
      <w:r w:rsidRPr="00A10627">
        <w:rPr>
          <w:sz w:val="16"/>
        </w:rPr>
        <w:t>dostawców</w:t>
      </w:r>
      <w:r w:rsidRPr="00A10627">
        <w:rPr>
          <w:rFonts w:eastAsia="Arial"/>
          <w:sz w:val="16"/>
        </w:rPr>
        <w:t xml:space="preserve"> </w:t>
      </w:r>
      <w:r w:rsidRPr="00A10627">
        <w:rPr>
          <w:sz w:val="16"/>
        </w:rPr>
        <w:t>i</w:t>
      </w:r>
      <w:r w:rsidRPr="00A10627">
        <w:rPr>
          <w:rFonts w:eastAsia="Arial"/>
          <w:sz w:val="16"/>
        </w:rPr>
        <w:t xml:space="preserve"> </w:t>
      </w:r>
      <w:r w:rsidRPr="00A10627">
        <w:rPr>
          <w:sz w:val="16"/>
        </w:rPr>
        <w:t>odbiorców).</w:t>
      </w:r>
    </w:p>
    <w:p w14:paraId="4C4230AD" w14:textId="77777777" w:rsidR="00A10627" w:rsidRDefault="00A10627" w:rsidP="00A10627">
      <w:pPr>
        <w:rPr>
          <w:rFonts w:cs="Arial"/>
          <w:b/>
          <w:sz w:val="16"/>
        </w:rPr>
      </w:pPr>
    </w:p>
    <w:p w14:paraId="2252424D" w14:textId="77777777" w:rsidR="00A10627" w:rsidRDefault="00A10627" w:rsidP="00A10627">
      <w:pPr>
        <w:spacing w:line="360" w:lineRule="auto"/>
        <w:rPr>
          <w:rFonts w:cs="Arial"/>
          <w:bCs/>
          <w:sz w:val="16"/>
        </w:rPr>
      </w:pPr>
      <w:r>
        <w:rPr>
          <w:rFonts w:cs="Arial"/>
          <w:bCs/>
          <w:sz w:val="16"/>
        </w:rPr>
        <w:t>...........................................................................................................................................................................................................</w:t>
      </w:r>
    </w:p>
    <w:p w14:paraId="48C65B90" w14:textId="11275773" w:rsidR="00A10627" w:rsidRDefault="00A10627" w:rsidP="00A10627">
      <w:pPr>
        <w:spacing w:line="360" w:lineRule="auto"/>
        <w:rPr>
          <w:rFonts w:cs="Arial"/>
          <w:bCs/>
          <w:sz w:val="16"/>
        </w:rPr>
      </w:pP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cs="Arial"/>
          <w:bCs/>
          <w:sz w:val="16"/>
        </w:rPr>
        <w:lastRenderedPageBreak/>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sidR="00CE0676">
        <w:rPr>
          <w:rFonts w:cs="Arial"/>
          <w:bCs/>
          <w:sz w:val="16"/>
        </w:rPr>
        <w:t>.................................................</w:t>
      </w:r>
      <w:r w:rsidR="00CE0676">
        <w:rPr>
          <w:rFonts w:eastAsia="Arial" w:cs="Arial"/>
          <w:bCs/>
          <w:sz w:val="16"/>
        </w:rPr>
        <w:t xml:space="preserve"> </w:t>
      </w:r>
      <w:r w:rsidR="00CE0676">
        <w:rPr>
          <w:rFonts w:cs="Arial"/>
          <w:bCs/>
          <w:sz w:val="16"/>
        </w:rPr>
        <w:t>...........................................................................................................................................................................................................</w:t>
      </w:r>
      <w:r w:rsidR="00CE0676">
        <w:rPr>
          <w:rFonts w:eastAsia="Arial" w:cs="Arial"/>
          <w:bCs/>
          <w:sz w:val="16"/>
        </w:rPr>
        <w:t xml:space="preserve"> </w:t>
      </w:r>
      <w:r w:rsidR="00CE0676">
        <w:rPr>
          <w:rFonts w:cs="Arial"/>
          <w:bCs/>
          <w:sz w:val="16"/>
        </w:rPr>
        <w:t>......................................................</w:t>
      </w:r>
    </w:p>
    <w:p w14:paraId="1F625B4E" w14:textId="0E668C90" w:rsidR="008A483F" w:rsidRDefault="008A483F" w:rsidP="00A10627">
      <w:pPr>
        <w:spacing w:line="360" w:lineRule="auto"/>
        <w:rPr>
          <w:rFonts w:eastAsia="Arial" w:cs="Arial"/>
          <w:bCs/>
          <w:sz w:val="16"/>
        </w:rPr>
      </w:pP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p>
    <w:p w14:paraId="7CB38A1C" w14:textId="77777777" w:rsidR="00A10627" w:rsidRDefault="00A10627" w:rsidP="00A10627">
      <w:pPr>
        <w:rPr>
          <w:rFonts w:cs="Arial"/>
          <w:b/>
          <w:sz w:val="16"/>
        </w:rPr>
      </w:pPr>
    </w:p>
    <w:p w14:paraId="3B843F03" w14:textId="77777777" w:rsidR="00A10627" w:rsidRDefault="00A10627" w:rsidP="00A10627">
      <w:pPr>
        <w:rPr>
          <w:rFonts w:cs="Arial"/>
          <w:b/>
          <w:sz w:val="16"/>
        </w:rPr>
      </w:pPr>
    </w:p>
    <w:p w14:paraId="5B721866" w14:textId="77777777" w:rsidR="00A10627" w:rsidRPr="00A10627" w:rsidRDefault="00A10627" w:rsidP="00A10627">
      <w:pPr>
        <w:numPr>
          <w:ilvl w:val="0"/>
          <w:numId w:val="4"/>
        </w:numPr>
        <w:rPr>
          <w:b/>
          <w:sz w:val="18"/>
        </w:rPr>
      </w:pPr>
      <w:r w:rsidRPr="00A10627">
        <w:rPr>
          <w:b/>
          <w:sz w:val="18"/>
        </w:rPr>
        <w:t>Analiza</w:t>
      </w:r>
      <w:r w:rsidRPr="00A10627">
        <w:rPr>
          <w:rFonts w:eastAsia="Arial" w:cs="Arial"/>
          <w:b/>
          <w:sz w:val="18"/>
        </w:rPr>
        <w:t xml:space="preserve"> </w:t>
      </w:r>
      <w:r w:rsidRPr="00A10627">
        <w:rPr>
          <w:b/>
          <w:sz w:val="18"/>
        </w:rPr>
        <w:t>rynku</w:t>
      </w:r>
      <w:r w:rsidRPr="00A10627">
        <w:rPr>
          <w:rFonts w:eastAsia="Arial" w:cs="Arial"/>
          <w:b/>
          <w:sz w:val="18"/>
        </w:rPr>
        <w:t xml:space="preserve"> </w:t>
      </w:r>
      <w:r w:rsidRPr="00A10627">
        <w:rPr>
          <w:b/>
          <w:sz w:val="18"/>
        </w:rPr>
        <w:t>i</w:t>
      </w:r>
      <w:r w:rsidRPr="00A10627">
        <w:rPr>
          <w:rFonts w:eastAsia="Arial" w:cs="Arial"/>
          <w:b/>
          <w:sz w:val="18"/>
        </w:rPr>
        <w:t xml:space="preserve"> </w:t>
      </w:r>
      <w:r w:rsidRPr="00A10627">
        <w:rPr>
          <w:b/>
          <w:sz w:val="18"/>
        </w:rPr>
        <w:t>konkurencji</w:t>
      </w:r>
    </w:p>
    <w:p w14:paraId="431EF7BE" w14:textId="77777777" w:rsidR="00A10627" w:rsidRDefault="00A10627" w:rsidP="00A10627">
      <w:pPr>
        <w:pStyle w:val="Tekstpodstawowy21"/>
        <w:rPr>
          <w:sz w:val="16"/>
        </w:rPr>
      </w:pPr>
      <w:r w:rsidRPr="00A10627">
        <w:rPr>
          <w:sz w:val="16"/>
        </w:rPr>
        <w:t>(a</w:t>
      </w:r>
      <w:r w:rsidRPr="00A10627">
        <w:rPr>
          <w:rFonts w:eastAsia="Arial"/>
          <w:sz w:val="16"/>
        </w:rPr>
        <w:t xml:space="preserve"> </w:t>
      </w:r>
      <w:r w:rsidRPr="00A10627">
        <w:rPr>
          <w:sz w:val="16"/>
        </w:rPr>
        <w:t>-</w:t>
      </w:r>
      <w:r w:rsidRPr="00A10627">
        <w:rPr>
          <w:rFonts w:eastAsia="Arial"/>
          <w:sz w:val="16"/>
        </w:rPr>
        <w:t xml:space="preserve"> </w:t>
      </w:r>
      <w:r w:rsidRPr="00A10627">
        <w:rPr>
          <w:sz w:val="16"/>
        </w:rPr>
        <w:t>charakterystyka</w:t>
      </w:r>
      <w:r w:rsidRPr="00A10627">
        <w:rPr>
          <w:rFonts w:eastAsia="Arial"/>
          <w:sz w:val="16"/>
        </w:rPr>
        <w:t xml:space="preserve"> </w:t>
      </w:r>
      <w:r w:rsidRPr="00A10627">
        <w:rPr>
          <w:sz w:val="16"/>
        </w:rPr>
        <w:t>produktu:</w:t>
      </w:r>
      <w:r w:rsidRPr="00A10627">
        <w:rPr>
          <w:rFonts w:eastAsia="Arial"/>
          <w:sz w:val="16"/>
        </w:rPr>
        <w:t xml:space="preserve"> </w:t>
      </w:r>
      <w:r w:rsidRPr="00A10627">
        <w:rPr>
          <w:sz w:val="16"/>
        </w:rPr>
        <w:t>jakość</w:t>
      </w:r>
      <w:r w:rsidRPr="00A10627">
        <w:rPr>
          <w:rFonts w:eastAsia="Arial"/>
          <w:sz w:val="16"/>
        </w:rPr>
        <w:t xml:space="preserve"> </w:t>
      </w:r>
      <w:r w:rsidRPr="00A10627">
        <w:rPr>
          <w:sz w:val="16"/>
        </w:rPr>
        <w:t>produktu,</w:t>
      </w:r>
      <w:r w:rsidRPr="00A10627">
        <w:rPr>
          <w:rFonts w:eastAsia="Arial"/>
          <w:sz w:val="16"/>
        </w:rPr>
        <w:t xml:space="preserve"> </w:t>
      </w:r>
      <w:r w:rsidRPr="00A10627">
        <w:rPr>
          <w:sz w:val="16"/>
        </w:rPr>
        <w:t>cena</w:t>
      </w:r>
      <w:r w:rsidRPr="00A10627">
        <w:rPr>
          <w:rFonts w:eastAsia="Arial"/>
          <w:sz w:val="16"/>
        </w:rPr>
        <w:t xml:space="preserve"> </w:t>
      </w:r>
      <w:r w:rsidRPr="00A10627">
        <w:rPr>
          <w:sz w:val="16"/>
        </w:rPr>
        <w:t>(porównaj</w:t>
      </w:r>
      <w:r w:rsidRPr="00A10627">
        <w:rPr>
          <w:rFonts w:eastAsia="Arial"/>
          <w:sz w:val="16"/>
        </w:rPr>
        <w:t xml:space="preserve"> </w:t>
      </w:r>
      <w:r w:rsidRPr="00A10627">
        <w:rPr>
          <w:sz w:val="16"/>
        </w:rPr>
        <w:t>do</w:t>
      </w:r>
      <w:r w:rsidRPr="00A10627">
        <w:rPr>
          <w:rFonts w:eastAsia="Arial"/>
          <w:sz w:val="16"/>
        </w:rPr>
        <w:t xml:space="preserve"> </w:t>
      </w:r>
      <w:r w:rsidRPr="00A10627">
        <w:rPr>
          <w:sz w:val="16"/>
        </w:rPr>
        <w:t>produkowanych</w:t>
      </w:r>
      <w:r w:rsidRPr="00A10627">
        <w:rPr>
          <w:rFonts w:eastAsia="Arial"/>
          <w:sz w:val="16"/>
        </w:rPr>
        <w:t xml:space="preserve"> </w:t>
      </w:r>
      <w:r w:rsidRPr="00A10627">
        <w:rPr>
          <w:sz w:val="16"/>
        </w:rPr>
        <w:t>towarów</w:t>
      </w:r>
      <w:r w:rsidRPr="00A10627">
        <w:rPr>
          <w:rFonts w:eastAsia="Arial"/>
          <w:sz w:val="16"/>
        </w:rPr>
        <w:t xml:space="preserve"> </w:t>
      </w:r>
      <w:r w:rsidRPr="00A10627">
        <w:rPr>
          <w:sz w:val="16"/>
        </w:rPr>
        <w:t>na</w:t>
      </w:r>
      <w:r w:rsidRPr="00A10627">
        <w:rPr>
          <w:rFonts w:eastAsia="Arial"/>
          <w:sz w:val="16"/>
        </w:rPr>
        <w:t xml:space="preserve"> </w:t>
      </w:r>
      <w:r w:rsidRPr="00A10627">
        <w:rPr>
          <w:sz w:val="16"/>
        </w:rPr>
        <w:t>rynku),</w:t>
      </w:r>
      <w:r w:rsidRPr="00A10627">
        <w:rPr>
          <w:rFonts w:eastAsia="Arial"/>
          <w:sz w:val="16"/>
        </w:rPr>
        <w:t xml:space="preserve"> </w:t>
      </w:r>
      <w:r w:rsidRPr="00A10627">
        <w:rPr>
          <w:sz w:val="16"/>
        </w:rPr>
        <w:t>system</w:t>
      </w:r>
      <w:r w:rsidRPr="00A10627">
        <w:rPr>
          <w:rFonts w:eastAsia="Arial"/>
          <w:sz w:val="16"/>
        </w:rPr>
        <w:t xml:space="preserve"> </w:t>
      </w:r>
      <w:r w:rsidRPr="00A10627">
        <w:rPr>
          <w:sz w:val="16"/>
        </w:rPr>
        <w:t>sprzedaży,</w:t>
      </w:r>
      <w:r w:rsidRPr="00A10627">
        <w:rPr>
          <w:rFonts w:eastAsia="Arial"/>
          <w:sz w:val="16"/>
        </w:rPr>
        <w:t xml:space="preserve"> </w:t>
      </w:r>
      <w:r w:rsidRPr="00A10627">
        <w:rPr>
          <w:sz w:val="16"/>
        </w:rPr>
        <w:t>promocja,</w:t>
      </w:r>
      <w:r w:rsidRPr="00A10627">
        <w:rPr>
          <w:rFonts w:eastAsia="Arial"/>
          <w:sz w:val="16"/>
        </w:rPr>
        <w:t xml:space="preserve"> </w:t>
      </w:r>
      <w:r w:rsidRPr="00A10627">
        <w:rPr>
          <w:sz w:val="16"/>
        </w:rPr>
        <w:t>reklama;</w:t>
      </w:r>
      <w:r w:rsidRPr="00A10627">
        <w:rPr>
          <w:rFonts w:eastAsia="Arial"/>
          <w:sz w:val="16"/>
        </w:rPr>
        <w:t xml:space="preserve"> </w:t>
      </w:r>
      <w:r w:rsidRPr="00A10627">
        <w:rPr>
          <w:sz w:val="16"/>
        </w:rPr>
        <w:t>charakterystyka</w:t>
      </w:r>
      <w:r w:rsidRPr="00A10627">
        <w:rPr>
          <w:rFonts w:eastAsia="Arial"/>
          <w:sz w:val="16"/>
        </w:rPr>
        <w:t xml:space="preserve"> </w:t>
      </w:r>
      <w:r w:rsidRPr="00A10627">
        <w:rPr>
          <w:sz w:val="16"/>
        </w:rPr>
        <w:t>klientów:</w:t>
      </w:r>
      <w:r w:rsidRPr="00A10627">
        <w:rPr>
          <w:rFonts w:eastAsia="Arial"/>
          <w:sz w:val="16"/>
        </w:rPr>
        <w:t xml:space="preserve"> </w:t>
      </w:r>
      <w:r w:rsidRPr="00A10627">
        <w:rPr>
          <w:sz w:val="16"/>
        </w:rPr>
        <w:t>odbiorca</w:t>
      </w:r>
      <w:r w:rsidRPr="00A10627">
        <w:rPr>
          <w:rFonts w:eastAsia="Arial"/>
          <w:sz w:val="16"/>
        </w:rPr>
        <w:t xml:space="preserve"> </w:t>
      </w:r>
      <w:r w:rsidRPr="00A10627">
        <w:rPr>
          <w:sz w:val="16"/>
        </w:rPr>
        <w:t>hurtowy,</w:t>
      </w:r>
      <w:r w:rsidRPr="00A10627">
        <w:rPr>
          <w:rFonts w:eastAsia="Arial"/>
          <w:sz w:val="16"/>
        </w:rPr>
        <w:t xml:space="preserve"> </w:t>
      </w:r>
      <w:r w:rsidRPr="00A10627">
        <w:rPr>
          <w:sz w:val="16"/>
        </w:rPr>
        <w:t>przypadkowy,</w:t>
      </w:r>
      <w:r w:rsidRPr="00A10627">
        <w:rPr>
          <w:rFonts w:eastAsia="Arial"/>
          <w:sz w:val="16"/>
        </w:rPr>
        <w:t xml:space="preserve"> </w:t>
      </w:r>
      <w:r w:rsidRPr="00A10627">
        <w:rPr>
          <w:sz w:val="16"/>
        </w:rPr>
        <w:t>stały;</w:t>
      </w:r>
      <w:r w:rsidRPr="00A10627">
        <w:rPr>
          <w:rFonts w:eastAsia="Arial"/>
          <w:sz w:val="16"/>
        </w:rPr>
        <w:t xml:space="preserve"> </w:t>
      </w:r>
      <w:r w:rsidRPr="00A10627">
        <w:rPr>
          <w:sz w:val="16"/>
        </w:rPr>
        <w:t>zasięg</w:t>
      </w:r>
      <w:r w:rsidRPr="00A10627">
        <w:rPr>
          <w:rFonts w:eastAsia="Arial"/>
          <w:sz w:val="16"/>
        </w:rPr>
        <w:t xml:space="preserve"> </w:t>
      </w:r>
      <w:r w:rsidRPr="00A10627">
        <w:rPr>
          <w:sz w:val="16"/>
        </w:rPr>
        <w:t>działalności;</w:t>
      </w:r>
      <w:r w:rsidRPr="00A10627">
        <w:rPr>
          <w:rFonts w:eastAsia="Arial"/>
          <w:sz w:val="16"/>
        </w:rPr>
        <w:t xml:space="preserve"> </w:t>
      </w:r>
      <w:r w:rsidRPr="00A10627">
        <w:rPr>
          <w:sz w:val="16"/>
        </w:rPr>
        <w:t>b</w:t>
      </w:r>
      <w:r w:rsidRPr="00A10627">
        <w:rPr>
          <w:rFonts w:eastAsia="Arial"/>
          <w:sz w:val="16"/>
        </w:rPr>
        <w:t xml:space="preserve"> – </w:t>
      </w:r>
      <w:r w:rsidRPr="00A10627">
        <w:rPr>
          <w:sz w:val="16"/>
        </w:rPr>
        <w:t>opis</w:t>
      </w:r>
      <w:r w:rsidRPr="00A10627">
        <w:rPr>
          <w:rFonts w:eastAsia="Arial"/>
          <w:sz w:val="16"/>
        </w:rPr>
        <w:t xml:space="preserve"> </w:t>
      </w:r>
      <w:r w:rsidRPr="00A10627">
        <w:rPr>
          <w:sz w:val="16"/>
        </w:rPr>
        <w:t>konkurencji)</w:t>
      </w:r>
    </w:p>
    <w:p w14:paraId="16130313" w14:textId="77777777" w:rsidR="00A10627" w:rsidRDefault="00A10627" w:rsidP="00A10627">
      <w:pPr>
        <w:rPr>
          <w:rFonts w:cs="Arial"/>
          <w:sz w:val="16"/>
        </w:rPr>
      </w:pPr>
    </w:p>
    <w:p w14:paraId="7269BB94" w14:textId="77777777" w:rsidR="00A10627" w:rsidRDefault="00A10627" w:rsidP="00A10627">
      <w:pPr>
        <w:spacing w:line="360" w:lineRule="auto"/>
        <w:rPr>
          <w:rFonts w:cs="Arial"/>
          <w:bCs/>
          <w:sz w:val="16"/>
        </w:rPr>
      </w:pPr>
      <w:r>
        <w:rPr>
          <w:rFonts w:cs="Arial"/>
          <w:bCs/>
          <w:sz w:val="16"/>
        </w:rPr>
        <w:t>..................................................................................................................................................................................................................................</w:t>
      </w:r>
    </w:p>
    <w:p w14:paraId="5D4E0823" w14:textId="412F9240" w:rsidR="00A10627" w:rsidRDefault="00A10627" w:rsidP="00A10627">
      <w:pPr>
        <w:spacing w:line="360" w:lineRule="auto"/>
        <w:rPr>
          <w:rFonts w:eastAsia="Arial" w:cs="Arial"/>
          <w:bCs/>
          <w:sz w:val="16"/>
        </w:rPr>
      </w:pP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p>
    <w:p w14:paraId="159B0BCC" w14:textId="77777777" w:rsidR="00A10627" w:rsidRDefault="00A10627" w:rsidP="00A10627">
      <w:pPr>
        <w:numPr>
          <w:ilvl w:val="0"/>
          <w:numId w:val="4"/>
        </w:numPr>
        <w:rPr>
          <w:rFonts w:cs="Arial"/>
          <w:b/>
          <w:sz w:val="18"/>
        </w:rPr>
      </w:pPr>
      <w:r>
        <w:rPr>
          <w:rFonts w:cs="Arial"/>
          <w:b/>
          <w:sz w:val="18"/>
        </w:rPr>
        <w:t>Analiza</w:t>
      </w:r>
      <w:r>
        <w:rPr>
          <w:rFonts w:eastAsia="Arial" w:cs="Arial"/>
          <w:b/>
          <w:sz w:val="18"/>
        </w:rPr>
        <w:t xml:space="preserve"> </w:t>
      </w:r>
      <w:r>
        <w:rPr>
          <w:rFonts w:cs="Arial"/>
          <w:b/>
          <w:sz w:val="18"/>
        </w:rPr>
        <w:t>przychodów</w:t>
      </w:r>
      <w:r>
        <w:rPr>
          <w:rFonts w:eastAsia="Arial" w:cs="Arial"/>
          <w:b/>
          <w:sz w:val="18"/>
        </w:rPr>
        <w:t xml:space="preserve"> </w:t>
      </w:r>
      <w:r>
        <w:rPr>
          <w:rFonts w:cs="Arial"/>
          <w:b/>
          <w:sz w:val="18"/>
        </w:rPr>
        <w:t>i</w:t>
      </w:r>
      <w:r>
        <w:rPr>
          <w:rFonts w:eastAsia="Arial" w:cs="Arial"/>
          <w:b/>
          <w:sz w:val="18"/>
        </w:rPr>
        <w:t xml:space="preserve"> </w:t>
      </w:r>
      <w:r>
        <w:rPr>
          <w:rFonts w:cs="Arial"/>
          <w:b/>
          <w:sz w:val="18"/>
        </w:rPr>
        <w:t>kosztów</w:t>
      </w:r>
    </w:p>
    <w:p w14:paraId="782045DB" w14:textId="303C8725" w:rsidR="00A10627" w:rsidRDefault="00A10627" w:rsidP="00A10627">
      <w:pPr>
        <w:rPr>
          <w:rFonts w:cs="Arial"/>
          <w:i/>
          <w:iCs/>
          <w:sz w:val="16"/>
        </w:rPr>
      </w:pPr>
      <w:r>
        <w:rPr>
          <w:rFonts w:cs="Arial"/>
          <w:i/>
          <w:iCs/>
          <w:sz w:val="16"/>
        </w:rPr>
        <w:t>(Źródła</w:t>
      </w:r>
      <w:r>
        <w:rPr>
          <w:rFonts w:eastAsia="Arial" w:cs="Arial"/>
          <w:i/>
          <w:iCs/>
          <w:sz w:val="16"/>
        </w:rPr>
        <w:t xml:space="preserve"> </w:t>
      </w:r>
      <w:r>
        <w:rPr>
          <w:rFonts w:cs="Arial"/>
          <w:i/>
          <w:iCs/>
          <w:sz w:val="16"/>
        </w:rPr>
        <w:t>przychodów,</w:t>
      </w:r>
      <w:r>
        <w:rPr>
          <w:rFonts w:eastAsia="Arial" w:cs="Arial"/>
          <w:i/>
          <w:iCs/>
          <w:sz w:val="16"/>
        </w:rPr>
        <w:t xml:space="preserve"> </w:t>
      </w:r>
      <w:r>
        <w:rPr>
          <w:rFonts w:cs="Arial"/>
          <w:i/>
          <w:iCs/>
          <w:sz w:val="16"/>
        </w:rPr>
        <w:t>podstawy</w:t>
      </w:r>
      <w:r>
        <w:rPr>
          <w:rFonts w:eastAsia="Arial" w:cs="Arial"/>
          <w:i/>
          <w:iCs/>
          <w:sz w:val="16"/>
        </w:rPr>
        <w:t xml:space="preserve"> </w:t>
      </w:r>
      <w:r>
        <w:rPr>
          <w:rFonts w:cs="Arial"/>
          <w:i/>
          <w:iCs/>
          <w:sz w:val="16"/>
        </w:rPr>
        <w:t>obliczenia</w:t>
      </w:r>
      <w:r>
        <w:rPr>
          <w:rFonts w:eastAsia="Arial" w:cs="Arial"/>
          <w:i/>
          <w:iCs/>
          <w:sz w:val="16"/>
        </w:rPr>
        <w:t xml:space="preserve"> </w:t>
      </w:r>
      <w:r>
        <w:rPr>
          <w:rFonts w:cs="Arial"/>
          <w:i/>
          <w:iCs/>
          <w:sz w:val="16"/>
        </w:rPr>
        <w:t>przychodów;</w:t>
      </w:r>
      <w:r>
        <w:rPr>
          <w:rFonts w:eastAsia="Arial" w:cs="Arial"/>
          <w:i/>
          <w:iCs/>
          <w:sz w:val="16"/>
        </w:rPr>
        <w:t xml:space="preserve"> </w:t>
      </w:r>
      <w:r>
        <w:rPr>
          <w:rFonts w:cs="Arial"/>
          <w:i/>
          <w:iCs/>
          <w:sz w:val="16"/>
        </w:rPr>
        <w:t>średnie</w:t>
      </w:r>
      <w:r>
        <w:rPr>
          <w:rFonts w:eastAsia="Arial" w:cs="Arial"/>
          <w:i/>
          <w:iCs/>
          <w:sz w:val="16"/>
        </w:rPr>
        <w:t xml:space="preserve"> </w:t>
      </w:r>
      <w:r>
        <w:rPr>
          <w:rFonts w:cs="Arial"/>
          <w:i/>
          <w:iCs/>
          <w:sz w:val="16"/>
        </w:rPr>
        <w:t>stałe</w:t>
      </w:r>
      <w:r>
        <w:rPr>
          <w:rFonts w:eastAsia="Arial" w:cs="Arial"/>
          <w:i/>
          <w:iCs/>
          <w:sz w:val="16"/>
        </w:rPr>
        <w:t xml:space="preserve"> </w:t>
      </w:r>
      <w:r>
        <w:rPr>
          <w:rFonts w:cs="Arial"/>
          <w:i/>
          <w:iCs/>
          <w:sz w:val="16"/>
        </w:rPr>
        <w:t>koszty</w:t>
      </w:r>
      <w:r>
        <w:rPr>
          <w:rFonts w:eastAsia="Arial" w:cs="Arial"/>
          <w:i/>
          <w:iCs/>
          <w:sz w:val="16"/>
        </w:rPr>
        <w:t xml:space="preserve"> </w:t>
      </w:r>
      <w:r>
        <w:rPr>
          <w:rFonts w:cs="Arial"/>
          <w:i/>
          <w:iCs/>
          <w:sz w:val="16"/>
        </w:rPr>
        <w:t>miesięczne</w:t>
      </w:r>
      <w:r>
        <w:rPr>
          <w:rFonts w:eastAsia="Arial" w:cs="Arial"/>
          <w:i/>
          <w:iCs/>
          <w:sz w:val="16"/>
        </w:rPr>
        <w:t xml:space="preserve"> </w:t>
      </w:r>
      <w:r>
        <w:rPr>
          <w:rFonts w:cs="Arial"/>
          <w:i/>
          <w:iCs/>
          <w:sz w:val="16"/>
        </w:rPr>
        <w:t>oraz</w:t>
      </w:r>
      <w:r>
        <w:rPr>
          <w:rFonts w:eastAsia="Arial" w:cs="Arial"/>
          <w:i/>
          <w:iCs/>
          <w:sz w:val="16"/>
        </w:rPr>
        <w:t xml:space="preserve"> </w:t>
      </w:r>
      <w:r>
        <w:rPr>
          <w:rFonts w:cs="Arial"/>
          <w:i/>
          <w:iCs/>
          <w:sz w:val="16"/>
        </w:rPr>
        <w:t>koszty</w:t>
      </w:r>
      <w:r>
        <w:rPr>
          <w:rFonts w:eastAsia="Arial" w:cs="Arial"/>
          <w:i/>
          <w:iCs/>
          <w:sz w:val="16"/>
        </w:rPr>
        <w:t xml:space="preserve"> </w:t>
      </w:r>
      <w:r>
        <w:rPr>
          <w:rFonts w:cs="Arial"/>
          <w:i/>
          <w:iCs/>
          <w:sz w:val="16"/>
        </w:rPr>
        <w:t>zmienne</w:t>
      </w:r>
      <w:r>
        <w:rPr>
          <w:rFonts w:eastAsia="Arial" w:cs="Arial"/>
          <w:i/>
          <w:iCs/>
          <w:sz w:val="16"/>
        </w:rPr>
        <w:t xml:space="preserve"> </w:t>
      </w:r>
      <w:r>
        <w:rPr>
          <w:rFonts w:cs="Arial"/>
          <w:i/>
          <w:iCs/>
          <w:sz w:val="16"/>
        </w:rPr>
        <w:t>proporcjonalnie</w:t>
      </w:r>
      <w:r>
        <w:rPr>
          <w:rFonts w:eastAsia="Arial" w:cs="Arial"/>
          <w:i/>
          <w:iCs/>
          <w:sz w:val="16"/>
        </w:rPr>
        <w:t xml:space="preserve"> </w:t>
      </w:r>
      <w:r>
        <w:rPr>
          <w:rFonts w:cs="Arial"/>
          <w:i/>
          <w:iCs/>
          <w:sz w:val="16"/>
        </w:rPr>
        <w:t>do</w:t>
      </w:r>
      <w:r>
        <w:rPr>
          <w:rFonts w:eastAsia="Arial" w:cs="Arial"/>
          <w:i/>
          <w:iCs/>
          <w:sz w:val="16"/>
        </w:rPr>
        <w:t xml:space="preserve"> </w:t>
      </w:r>
      <w:r>
        <w:rPr>
          <w:rFonts w:cs="Arial"/>
          <w:i/>
          <w:iCs/>
          <w:sz w:val="16"/>
        </w:rPr>
        <w:t>przychodów</w:t>
      </w:r>
      <w:r>
        <w:rPr>
          <w:rFonts w:eastAsia="Arial" w:cs="Arial"/>
          <w:i/>
          <w:iCs/>
          <w:sz w:val="16"/>
        </w:rPr>
        <w:t xml:space="preserve"> </w:t>
      </w:r>
      <w:r>
        <w:rPr>
          <w:rFonts w:cs="Arial"/>
          <w:i/>
          <w:iCs/>
          <w:sz w:val="16"/>
        </w:rPr>
        <w:t>-</w:t>
      </w:r>
      <w:r>
        <w:rPr>
          <w:rFonts w:eastAsia="Arial" w:cs="Arial"/>
          <w:i/>
          <w:iCs/>
          <w:sz w:val="16"/>
        </w:rPr>
        <w:t xml:space="preserve"> </w:t>
      </w:r>
      <w:r>
        <w:rPr>
          <w:rFonts w:cs="Arial"/>
          <w:i/>
          <w:iCs/>
          <w:sz w:val="16"/>
        </w:rPr>
        <w:t>cześć</w:t>
      </w:r>
      <w:r>
        <w:rPr>
          <w:rFonts w:eastAsia="Arial" w:cs="Arial"/>
          <w:i/>
          <w:iCs/>
          <w:sz w:val="16"/>
        </w:rPr>
        <w:t xml:space="preserve"> </w:t>
      </w:r>
      <w:r>
        <w:rPr>
          <w:rFonts w:cs="Arial"/>
          <w:i/>
          <w:iCs/>
          <w:sz w:val="16"/>
        </w:rPr>
        <w:t>opisowa</w:t>
      </w:r>
      <w:r>
        <w:rPr>
          <w:rFonts w:eastAsia="Arial" w:cs="Arial"/>
          <w:i/>
          <w:iCs/>
          <w:sz w:val="16"/>
        </w:rPr>
        <w:t xml:space="preserve"> </w:t>
      </w:r>
      <w:r>
        <w:rPr>
          <w:rFonts w:cs="Arial"/>
          <w:i/>
          <w:iCs/>
          <w:sz w:val="16"/>
        </w:rPr>
        <w:t>do</w:t>
      </w:r>
      <w:r>
        <w:rPr>
          <w:rFonts w:eastAsia="Arial" w:cs="Arial"/>
          <w:i/>
          <w:iCs/>
          <w:sz w:val="16"/>
        </w:rPr>
        <w:t xml:space="preserve"> </w:t>
      </w:r>
      <w:r>
        <w:rPr>
          <w:rFonts w:cs="Arial"/>
          <w:i/>
          <w:iCs/>
          <w:sz w:val="16"/>
        </w:rPr>
        <w:t>tabeli</w:t>
      </w:r>
      <w:r>
        <w:rPr>
          <w:rFonts w:eastAsia="Arial" w:cs="Arial"/>
          <w:i/>
          <w:iCs/>
          <w:sz w:val="16"/>
        </w:rPr>
        <w:t xml:space="preserve"> </w:t>
      </w:r>
      <w:r w:rsidRPr="000B2073">
        <w:rPr>
          <w:rFonts w:cs="Arial"/>
          <w:i/>
          <w:iCs/>
          <w:sz w:val="16"/>
        </w:rPr>
        <w:t>przepływów</w:t>
      </w:r>
      <w:r w:rsidR="004236A8" w:rsidRPr="000B2073">
        <w:rPr>
          <w:rFonts w:cs="Arial"/>
          <w:i/>
          <w:iCs/>
          <w:sz w:val="16"/>
        </w:rPr>
        <w:t xml:space="preserve"> </w:t>
      </w:r>
      <w:r w:rsidR="000B2073" w:rsidRPr="000B2073">
        <w:rPr>
          <w:rFonts w:cs="Arial"/>
          <w:i/>
          <w:iCs/>
          <w:sz w:val="16"/>
        </w:rPr>
        <w:t>zał</w:t>
      </w:r>
      <w:r w:rsidR="000B2073">
        <w:rPr>
          <w:rFonts w:cs="Arial"/>
          <w:i/>
          <w:iCs/>
          <w:sz w:val="16"/>
        </w:rPr>
        <w:t>.</w:t>
      </w:r>
      <w:r w:rsidR="000B2073" w:rsidRPr="000B2073">
        <w:rPr>
          <w:rFonts w:cs="Arial"/>
          <w:i/>
          <w:iCs/>
          <w:sz w:val="16"/>
        </w:rPr>
        <w:t xml:space="preserve"> 7</w:t>
      </w:r>
      <w:r w:rsidRPr="000B2073">
        <w:rPr>
          <w:rFonts w:eastAsia="Arial" w:cs="Arial"/>
          <w:i/>
          <w:iCs/>
          <w:sz w:val="16"/>
        </w:rPr>
        <w:t xml:space="preserve"> </w:t>
      </w:r>
      <w:r w:rsidR="000B2073" w:rsidRPr="000B2073">
        <w:rPr>
          <w:rFonts w:eastAsia="Arial" w:cs="Arial"/>
          <w:i/>
          <w:iCs/>
          <w:sz w:val="16"/>
        </w:rPr>
        <w:t>do wniosku pożyczkowego</w:t>
      </w:r>
      <w:r w:rsidRPr="000B2073">
        <w:rPr>
          <w:rFonts w:cs="Arial"/>
          <w:i/>
          <w:iCs/>
          <w:sz w:val="16"/>
        </w:rPr>
        <w:t>)</w:t>
      </w:r>
    </w:p>
    <w:p w14:paraId="0924DDF8" w14:textId="77777777" w:rsidR="00A10627" w:rsidRDefault="00A10627" w:rsidP="00A10627">
      <w:pPr>
        <w:rPr>
          <w:rFonts w:cs="Arial"/>
          <w:b/>
          <w:sz w:val="16"/>
        </w:rPr>
      </w:pPr>
    </w:p>
    <w:p w14:paraId="66642CDD" w14:textId="77777777" w:rsidR="00A10627" w:rsidRDefault="00A10627" w:rsidP="00A10627">
      <w:pPr>
        <w:spacing w:line="360" w:lineRule="auto"/>
        <w:rPr>
          <w:rFonts w:cs="Arial"/>
          <w:bCs/>
          <w:sz w:val="16"/>
        </w:rPr>
      </w:pPr>
      <w:r>
        <w:rPr>
          <w:rFonts w:cs="Arial"/>
          <w:bCs/>
          <w:sz w:val="16"/>
        </w:rPr>
        <w:t>..................................................................................................................................................................................................................................</w:t>
      </w:r>
    </w:p>
    <w:p w14:paraId="2C19F5D9" w14:textId="590A7ADD" w:rsidR="00A10627" w:rsidRDefault="00A10627" w:rsidP="00A10627">
      <w:pPr>
        <w:spacing w:line="360" w:lineRule="auto"/>
        <w:rPr>
          <w:rFonts w:cs="Arial"/>
          <w:bCs/>
          <w:sz w:val="16"/>
        </w:rPr>
      </w:pP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p>
    <w:p w14:paraId="63F5DD05" w14:textId="5F3B50CC" w:rsidR="00CE0676" w:rsidRDefault="00CE0676" w:rsidP="00A10627">
      <w:pPr>
        <w:spacing w:line="360" w:lineRule="auto"/>
        <w:rPr>
          <w:rFonts w:eastAsia="Arial" w:cs="Arial"/>
          <w:bCs/>
          <w:sz w:val="16"/>
        </w:rPr>
      </w:pPr>
      <w:r>
        <w:rPr>
          <w:rFonts w:cs="Arial"/>
          <w:bCs/>
          <w:sz w:val="16"/>
        </w:rPr>
        <w:t>.................................................</w:t>
      </w:r>
      <w:r>
        <w:rPr>
          <w:rFonts w:eastAsia="Arial" w:cs="Arial"/>
          <w:bCs/>
          <w:sz w:val="16"/>
        </w:rPr>
        <w:t xml:space="preserve"> </w:t>
      </w:r>
      <w:r>
        <w:rPr>
          <w:rFonts w:cs="Arial"/>
          <w:bCs/>
          <w:sz w:val="16"/>
        </w:rPr>
        <w:t>.................................................................................................................................................................................</w:t>
      </w:r>
    </w:p>
    <w:p w14:paraId="7AF95E52" w14:textId="77777777" w:rsidR="00A10627" w:rsidRPr="00A10627" w:rsidRDefault="00A10627" w:rsidP="00A10627">
      <w:pPr>
        <w:numPr>
          <w:ilvl w:val="0"/>
          <w:numId w:val="4"/>
        </w:numPr>
        <w:rPr>
          <w:rFonts w:cs="Arial"/>
          <w:b/>
          <w:sz w:val="18"/>
        </w:rPr>
      </w:pPr>
      <w:r w:rsidRPr="00A10627">
        <w:rPr>
          <w:rFonts w:cs="Arial"/>
          <w:b/>
          <w:sz w:val="18"/>
        </w:rPr>
        <w:t>Kierownictwo</w:t>
      </w:r>
      <w:r w:rsidRPr="00A10627">
        <w:rPr>
          <w:rFonts w:eastAsia="Arial" w:cs="Arial"/>
          <w:b/>
          <w:sz w:val="18"/>
        </w:rPr>
        <w:t xml:space="preserve"> </w:t>
      </w:r>
      <w:r w:rsidRPr="00A10627">
        <w:rPr>
          <w:rFonts w:cs="Arial"/>
          <w:b/>
          <w:sz w:val="18"/>
        </w:rPr>
        <w:t>firmy</w:t>
      </w:r>
    </w:p>
    <w:p w14:paraId="4BA45D7C" w14:textId="76ACB344" w:rsidR="00A10627" w:rsidRPr="00A23481" w:rsidRDefault="00A10627" w:rsidP="00A10627">
      <w:pPr>
        <w:pStyle w:val="Tekstpodstawowy"/>
        <w:rPr>
          <w:strike/>
          <w:sz w:val="16"/>
        </w:rPr>
      </w:pPr>
      <w:r w:rsidRPr="00A10627">
        <w:rPr>
          <w:sz w:val="16"/>
        </w:rPr>
        <w:t>(a</w:t>
      </w:r>
      <w:r w:rsidRPr="00A10627">
        <w:rPr>
          <w:rFonts w:eastAsia="Arial"/>
          <w:sz w:val="16"/>
        </w:rPr>
        <w:t xml:space="preserve"> </w:t>
      </w:r>
      <w:r w:rsidRPr="00A10627">
        <w:rPr>
          <w:sz w:val="16"/>
        </w:rPr>
        <w:t>-</w:t>
      </w:r>
      <w:r w:rsidRPr="00A10627">
        <w:rPr>
          <w:rFonts w:eastAsia="Arial"/>
          <w:sz w:val="16"/>
        </w:rPr>
        <w:t xml:space="preserve"> </w:t>
      </w:r>
      <w:r w:rsidRPr="00A10627">
        <w:rPr>
          <w:sz w:val="16"/>
        </w:rPr>
        <w:t>struktura</w:t>
      </w:r>
      <w:r w:rsidRPr="00A10627">
        <w:rPr>
          <w:rFonts w:eastAsia="Arial"/>
          <w:sz w:val="16"/>
        </w:rPr>
        <w:t xml:space="preserve"> </w:t>
      </w:r>
      <w:r w:rsidRPr="00A10627">
        <w:rPr>
          <w:sz w:val="16"/>
        </w:rPr>
        <w:t>zarządzania,</w:t>
      </w:r>
      <w:r w:rsidRPr="00A10627">
        <w:rPr>
          <w:rFonts w:eastAsia="Arial"/>
          <w:sz w:val="16"/>
        </w:rPr>
        <w:t xml:space="preserve"> </w:t>
      </w:r>
      <w:r w:rsidRPr="00A10627">
        <w:rPr>
          <w:sz w:val="16"/>
        </w:rPr>
        <w:t>wykształcenie</w:t>
      </w:r>
      <w:r w:rsidRPr="00A10627">
        <w:rPr>
          <w:rFonts w:eastAsia="Arial"/>
          <w:sz w:val="16"/>
        </w:rPr>
        <w:t xml:space="preserve"> </w:t>
      </w:r>
      <w:r w:rsidRPr="00A10627">
        <w:rPr>
          <w:sz w:val="16"/>
        </w:rPr>
        <w:t>właścicieli</w:t>
      </w:r>
      <w:r w:rsidRPr="00A10627">
        <w:rPr>
          <w:rFonts w:eastAsia="Arial"/>
          <w:sz w:val="16"/>
        </w:rPr>
        <w:t xml:space="preserve"> </w:t>
      </w:r>
      <w:r w:rsidRPr="00A10627">
        <w:rPr>
          <w:sz w:val="16"/>
        </w:rPr>
        <w:t>i</w:t>
      </w:r>
      <w:r w:rsidRPr="00A10627">
        <w:rPr>
          <w:rFonts w:eastAsia="Arial"/>
          <w:sz w:val="16"/>
        </w:rPr>
        <w:t xml:space="preserve"> </w:t>
      </w:r>
      <w:r w:rsidRPr="00A10627">
        <w:rPr>
          <w:sz w:val="16"/>
        </w:rPr>
        <w:t>kluczowych</w:t>
      </w:r>
      <w:r w:rsidRPr="00A10627">
        <w:rPr>
          <w:rFonts w:eastAsia="Arial"/>
          <w:sz w:val="16"/>
        </w:rPr>
        <w:t xml:space="preserve"> </w:t>
      </w:r>
      <w:r w:rsidRPr="00A10627">
        <w:rPr>
          <w:sz w:val="16"/>
        </w:rPr>
        <w:t>pracowników;</w:t>
      </w:r>
      <w:r w:rsidRPr="00A10627">
        <w:rPr>
          <w:rFonts w:eastAsia="Arial"/>
          <w:sz w:val="16"/>
        </w:rPr>
        <w:t xml:space="preserve"> </w:t>
      </w:r>
      <w:r w:rsidRPr="00A10627">
        <w:rPr>
          <w:sz w:val="16"/>
        </w:rPr>
        <w:t>b-</w:t>
      </w:r>
      <w:r w:rsidRPr="00A10627">
        <w:rPr>
          <w:rFonts w:eastAsia="Arial"/>
          <w:sz w:val="16"/>
        </w:rPr>
        <w:t xml:space="preserve"> </w:t>
      </w:r>
      <w:r w:rsidRPr="00A10627">
        <w:rPr>
          <w:sz w:val="16"/>
        </w:rPr>
        <w:t>doświadczenie</w:t>
      </w:r>
      <w:r w:rsidRPr="00A10627">
        <w:rPr>
          <w:rFonts w:eastAsia="Arial"/>
          <w:sz w:val="16"/>
        </w:rPr>
        <w:t xml:space="preserve"> </w:t>
      </w:r>
      <w:r w:rsidRPr="00A10627">
        <w:rPr>
          <w:sz w:val="16"/>
        </w:rPr>
        <w:t>w</w:t>
      </w:r>
      <w:r w:rsidRPr="00A10627">
        <w:rPr>
          <w:rFonts w:eastAsia="Arial"/>
          <w:sz w:val="16"/>
        </w:rPr>
        <w:t xml:space="preserve"> </w:t>
      </w:r>
      <w:r w:rsidRPr="00A10627">
        <w:rPr>
          <w:sz w:val="16"/>
        </w:rPr>
        <w:t>prowadzeniu</w:t>
      </w:r>
      <w:r w:rsidRPr="00A10627">
        <w:rPr>
          <w:rFonts w:eastAsia="Arial"/>
          <w:sz w:val="16"/>
        </w:rPr>
        <w:t xml:space="preserve"> </w:t>
      </w:r>
      <w:r w:rsidRPr="00A10627">
        <w:rPr>
          <w:sz w:val="16"/>
        </w:rPr>
        <w:t>działalności</w:t>
      </w:r>
      <w:r w:rsidRPr="00A10627">
        <w:rPr>
          <w:rFonts w:eastAsia="Arial"/>
          <w:sz w:val="16"/>
        </w:rPr>
        <w:t xml:space="preserve"> </w:t>
      </w:r>
      <w:r w:rsidRPr="00A10627">
        <w:rPr>
          <w:sz w:val="16"/>
        </w:rPr>
        <w:t>gospodarczej</w:t>
      </w:r>
      <w:r w:rsidR="00E36EA1">
        <w:rPr>
          <w:sz w:val="16"/>
        </w:rPr>
        <w:t>)</w:t>
      </w:r>
    </w:p>
    <w:p w14:paraId="7BA334E3" w14:textId="77777777" w:rsidR="00A10627" w:rsidRDefault="00A10627" w:rsidP="00A10627">
      <w:pPr>
        <w:rPr>
          <w:rFonts w:cs="Arial"/>
          <w:b/>
          <w:sz w:val="16"/>
        </w:rPr>
      </w:pPr>
    </w:p>
    <w:p w14:paraId="3F30D64F" w14:textId="77777777" w:rsidR="00A10627" w:rsidRDefault="00A10627" w:rsidP="00A10627">
      <w:pPr>
        <w:spacing w:line="360" w:lineRule="auto"/>
        <w:rPr>
          <w:rFonts w:cs="Arial"/>
          <w:bCs/>
          <w:sz w:val="16"/>
        </w:rPr>
      </w:pPr>
      <w:r>
        <w:rPr>
          <w:rFonts w:cs="Arial"/>
          <w:bCs/>
          <w:sz w:val="16"/>
        </w:rPr>
        <w:t>..................................................................................................................................................................................................................................</w:t>
      </w:r>
    </w:p>
    <w:p w14:paraId="1ADB1ABA" w14:textId="77777777" w:rsidR="00E36EA1" w:rsidRDefault="00A10627" w:rsidP="00E36EA1">
      <w:pPr>
        <w:spacing w:line="360" w:lineRule="auto"/>
        <w:rPr>
          <w:rFonts w:cs="Arial"/>
          <w:bCs/>
          <w:sz w:val="16"/>
        </w:rPr>
      </w:pPr>
      <w:r>
        <w:rPr>
          <w:rFonts w:cs="Arial"/>
          <w:bCs/>
          <w:sz w:val="16"/>
        </w:rPr>
        <w:t>...........................................................................................................................................................................................................</w:t>
      </w:r>
      <w:r>
        <w:rPr>
          <w:rFonts w:eastAsia="Arial" w:cs="Arial"/>
          <w:bCs/>
          <w:sz w:val="16"/>
        </w:rPr>
        <w:t xml:space="preserve"> </w:t>
      </w:r>
      <w:r>
        <w:rPr>
          <w:rFonts w:cs="Arial"/>
          <w:bCs/>
          <w:sz w:val="16"/>
        </w:rPr>
        <w:t>......................</w:t>
      </w:r>
      <w:r w:rsidR="00E36EA1" w:rsidRPr="00E36EA1">
        <w:rPr>
          <w:rFonts w:cs="Arial"/>
          <w:bCs/>
          <w:sz w:val="16"/>
        </w:rPr>
        <w:t xml:space="preserve"> </w:t>
      </w:r>
      <w:r w:rsidR="00E36EA1">
        <w:rPr>
          <w:rFonts w:cs="Arial"/>
          <w:bCs/>
          <w:sz w:val="16"/>
        </w:rPr>
        <w:t>..................................................................................................................................................................................................................................</w:t>
      </w:r>
    </w:p>
    <w:p w14:paraId="28BEF79A" w14:textId="629D1F58" w:rsidR="00E36EA1" w:rsidRDefault="00E36EA1" w:rsidP="00E36EA1">
      <w:pPr>
        <w:spacing w:line="360" w:lineRule="auto"/>
        <w:rPr>
          <w:rFonts w:cs="Arial"/>
          <w:bCs/>
          <w:sz w:val="16"/>
        </w:rPr>
      </w:pPr>
      <w:r>
        <w:rPr>
          <w:rFonts w:cs="Arial"/>
          <w:bCs/>
          <w:sz w:val="16"/>
        </w:rPr>
        <w:lastRenderedPageBreak/>
        <w:t>..................................................................................................................................................................................................................................</w:t>
      </w:r>
    </w:p>
    <w:p w14:paraId="130577B8" w14:textId="412D8D10" w:rsidR="008A483F" w:rsidRDefault="00A10627" w:rsidP="00A10627">
      <w:pPr>
        <w:spacing w:line="360" w:lineRule="auto"/>
        <w:rPr>
          <w:rFonts w:cs="Arial"/>
          <w:bCs/>
          <w:sz w:val="16"/>
        </w:rPr>
      </w:pP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p>
    <w:p w14:paraId="11DA17BC" w14:textId="77777777" w:rsidR="009D3D6A" w:rsidRPr="00E36EA1" w:rsidRDefault="009D3D6A" w:rsidP="00A10627">
      <w:pPr>
        <w:spacing w:line="360" w:lineRule="auto"/>
        <w:rPr>
          <w:rFonts w:eastAsia="Arial" w:cs="Arial"/>
          <w:bCs/>
          <w:sz w:val="16"/>
        </w:rPr>
      </w:pPr>
    </w:p>
    <w:p w14:paraId="010F52FF" w14:textId="6B44703E" w:rsidR="00A10627" w:rsidRPr="00E36EA1" w:rsidRDefault="00A10627" w:rsidP="004236A8">
      <w:pPr>
        <w:numPr>
          <w:ilvl w:val="0"/>
          <w:numId w:val="4"/>
        </w:numPr>
        <w:rPr>
          <w:rFonts w:cs="Arial"/>
          <w:b/>
          <w:sz w:val="18"/>
        </w:rPr>
      </w:pPr>
      <w:r w:rsidRPr="00E36EA1">
        <w:rPr>
          <w:rFonts w:cs="Arial"/>
          <w:b/>
          <w:sz w:val="18"/>
        </w:rPr>
        <w:t>Informacje</w:t>
      </w:r>
      <w:r w:rsidRPr="00E36EA1">
        <w:rPr>
          <w:rFonts w:eastAsia="Arial" w:cs="Arial"/>
          <w:b/>
          <w:sz w:val="18"/>
        </w:rPr>
        <w:t xml:space="preserve"> </w:t>
      </w:r>
      <w:r w:rsidRPr="00E36EA1">
        <w:rPr>
          <w:rFonts w:cs="Arial"/>
          <w:b/>
          <w:sz w:val="18"/>
        </w:rPr>
        <w:t>do</w:t>
      </w:r>
      <w:r w:rsidRPr="00E36EA1">
        <w:rPr>
          <w:rFonts w:eastAsia="Arial" w:cs="Arial"/>
          <w:b/>
          <w:sz w:val="18"/>
        </w:rPr>
        <w:t xml:space="preserve"> </w:t>
      </w:r>
      <w:r w:rsidRPr="00E36EA1">
        <w:rPr>
          <w:rFonts w:cs="Arial"/>
          <w:b/>
          <w:sz w:val="18"/>
        </w:rPr>
        <w:t>bilansu</w:t>
      </w:r>
      <w:r w:rsidR="00C324E8">
        <w:rPr>
          <w:rFonts w:cs="Arial"/>
          <w:b/>
          <w:sz w:val="18"/>
        </w:rPr>
        <w:t xml:space="preserve"> (na dzień złożenia wniosku)</w:t>
      </w:r>
      <w:r w:rsidR="00E36EA1" w:rsidRPr="00E36EA1">
        <w:rPr>
          <w:rFonts w:cs="Arial"/>
          <w:b/>
          <w:sz w:val="18"/>
        </w:rPr>
        <w:t>.</w:t>
      </w:r>
    </w:p>
    <w:p w14:paraId="21FAE8AE" w14:textId="77777777" w:rsidR="008A483F" w:rsidRPr="00A23481" w:rsidRDefault="008A483F" w:rsidP="008A483F">
      <w:pPr>
        <w:rPr>
          <w:rFonts w:cs="Arial"/>
          <w:b/>
          <w:sz w:val="18"/>
        </w:rPr>
      </w:pPr>
    </w:p>
    <w:p w14:paraId="43EFA188" w14:textId="77777777" w:rsidR="00A10627" w:rsidRDefault="00A10627" w:rsidP="00A10627">
      <w:pPr>
        <w:rPr>
          <w:rFonts w:cs="Arial"/>
          <w:b/>
          <w:sz w:val="18"/>
        </w:rPr>
      </w:pPr>
    </w:p>
    <w:p w14:paraId="5B14AE48" w14:textId="77777777" w:rsidR="00A10627" w:rsidRDefault="00A10627" w:rsidP="00A10627">
      <w:pPr>
        <w:rPr>
          <w:b/>
          <w:bCs/>
          <w:sz w:val="18"/>
        </w:rPr>
      </w:pPr>
      <w:r>
        <w:rPr>
          <w:b/>
          <w:bCs/>
          <w:sz w:val="18"/>
        </w:rPr>
        <w:t>a/</w:t>
      </w:r>
      <w:r>
        <w:rPr>
          <w:rFonts w:eastAsia="Arial" w:cs="Arial"/>
          <w:b/>
          <w:bCs/>
          <w:sz w:val="18"/>
        </w:rPr>
        <w:t xml:space="preserve"> </w:t>
      </w:r>
      <w:r>
        <w:rPr>
          <w:b/>
          <w:bCs/>
          <w:sz w:val="18"/>
        </w:rPr>
        <w:t>opis</w:t>
      </w:r>
      <w:r>
        <w:rPr>
          <w:rFonts w:eastAsia="Arial" w:cs="Arial"/>
          <w:b/>
          <w:bCs/>
          <w:sz w:val="18"/>
        </w:rPr>
        <w:t xml:space="preserve"> </w:t>
      </w:r>
      <w:r>
        <w:rPr>
          <w:b/>
          <w:bCs/>
          <w:sz w:val="18"/>
        </w:rPr>
        <w:t>środków</w:t>
      </w:r>
      <w:r>
        <w:rPr>
          <w:rFonts w:eastAsia="Arial" w:cs="Arial"/>
          <w:b/>
          <w:bCs/>
          <w:sz w:val="18"/>
        </w:rPr>
        <w:t xml:space="preserve"> </w:t>
      </w:r>
      <w:r>
        <w:rPr>
          <w:b/>
          <w:bCs/>
          <w:sz w:val="18"/>
        </w:rPr>
        <w:t>trwałych</w:t>
      </w:r>
    </w:p>
    <w:p w14:paraId="5285B620" w14:textId="77777777" w:rsidR="008A483F" w:rsidRDefault="008A483F" w:rsidP="00A10627">
      <w:pPr>
        <w:rPr>
          <w:b/>
          <w:bCs/>
          <w:sz w:val="18"/>
        </w:rPr>
      </w:pPr>
    </w:p>
    <w:p w14:paraId="436ED739" w14:textId="77777777" w:rsidR="00A10627" w:rsidRDefault="00A10627" w:rsidP="00A10627">
      <w:pPr>
        <w:rPr>
          <w:b/>
          <w:bCs/>
          <w:sz w:val="18"/>
        </w:rPr>
      </w:pPr>
    </w:p>
    <w:tbl>
      <w:tblPr>
        <w:tblW w:w="9996" w:type="dxa"/>
        <w:tblInd w:w="59" w:type="dxa"/>
        <w:tblLayout w:type="fixed"/>
        <w:tblCellMar>
          <w:left w:w="70" w:type="dxa"/>
          <w:right w:w="70" w:type="dxa"/>
        </w:tblCellMar>
        <w:tblLook w:val="0000" w:firstRow="0" w:lastRow="0" w:firstColumn="0" w:lastColumn="0" w:noHBand="0" w:noVBand="0"/>
      </w:tblPr>
      <w:tblGrid>
        <w:gridCol w:w="2481"/>
        <w:gridCol w:w="2158"/>
        <w:gridCol w:w="9"/>
        <w:gridCol w:w="1442"/>
        <w:gridCol w:w="1800"/>
        <w:gridCol w:w="2106"/>
      </w:tblGrid>
      <w:tr w:rsidR="00A10627" w14:paraId="68CC1E13" w14:textId="77777777" w:rsidTr="008E7E7F">
        <w:trPr>
          <w:cantSplit/>
          <w:trHeight w:val="170"/>
        </w:trPr>
        <w:tc>
          <w:tcPr>
            <w:tcW w:w="7890" w:type="dxa"/>
            <w:gridSpan w:val="5"/>
            <w:tcBorders>
              <w:top w:val="single" w:sz="8" w:space="0" w:color="000000"/>
              <w:left w:val="single" w:sz="8" w:space="0" w:color="000000"/>
              <w:bottom w:val="single" w:sz="1" w:space="0" w:color="000000"/>
            </w:tcBorders>
            <w:shd w:val="clear" w:color="auto" w:fill="E0E0E0"/>
            <w:vAlign w:val="center"/>
          </w:tcPr>
          <w:p w14:paraId="0E438219" w14:textId="77777777" w:rsidR="00A10627" w:rsidRDefault="00A10627" w:rsidP="008E7E7F">
            <w:pPr>
              <w:snapToGrid w:val="0"/>
              <w:rPr>
                <w:b/>
                <w:bCs/>
                <w:sz w:val="16"/>
              </w:rPr>
            </w:pPr>
            <w:r>
              <w:rPr>
                <w:b/>
                <w:bCs/>
                <w:sz w:val="16"/>
              </w:rPr>
              <w:t>nieruchomości</w:t>
            </w:r>
            <w:r>
              <w:rPr>
                <w:rFonts w:eastAsia="Arial" w:cs="Arial"/>
                <w:b/>
                <w:bCs/>
                <w:sz w:val="16"/>
              </w:rPr>
              <w:t xml:space="preserve"> </w:t>
            </w:r>
            <w:r>
              <w:rPr>
                <w:b/>
                <w:bCs/>
                <w:sz w:val="16"/>
              </w:rPr>
              <w:t>-</w:t>
            </w:r>
            <w:r>
              <w:rPr>
                <w:rFonts w:eastAsia="Arial" w:cs="Arial"/>
                <w:b/>
                <w:bCs/>
                <w:sz w:val="16"/>
              </w:rPr>
              <w:t xml:space="preserve"> </w:t>
            </w:r>
            <w:r>
              <w:rPr>
                <w:b/>
                <w:bCs/>
                <w:sz w:val="16"/>
              </w:rPr>
              <w:t>grunty</w:t>
            </w:r>
          </w:p>
        </w:tc>
        <w:tc>
          <w:tcPr>
            <w:tcW w:w="2106" w:type="dxa"/>
            <w:tcBorders>
              <w:top w:val="single" w:sz="8" w:space="0" w:color="000000"/>
              <w:left w:val="single" w:sz="1" w:space="0" w:color="000000"/>
              <w:bottom w:val="single" w:sz="1" w:space="0" w:color="000000"/>
              <w:right w:val="single" w:sz="8" w:space="0" w:color="000000"/>
            </w:tcBorders>
            <w:shd w:val="clear" w:color="auto" w:fill="E0E0E0"/>
          </w:tcPr>
          <w:p w14:paraId="4EE2AB22" w14:textId="77777777" w:rsidR="00A10627" w:rsidRDefault="00A10627" w:rsidP="008E7E7F">
            <w:pPr>
              <w:snapToGrid w:val="0"/>
              <w:jc w:val="center"/>
              <w:rPr>
                <w:b/>
                <w:bCs/>
                <w:sz w:val="16"/>
              </w:rPr>
            </w:pPr>
          </w:p>
        </w:tc>
      </w:tr>
      <w:tr w:rsidR="00664AAE" w14:paraId="7231392A" w14:textId="77777777" w:rsidTr="00997DFC">
        <w:trPr>
          <w:cantSplit/>
          <w:trHeight w:val="170"/>
        </w:trPr>
        <w:tc>
          <w:tcPr>
            <w:tcW w:w="2481" w:type="dxa"/>
            <w:tcBorders>
              <w:top w:val="single" w:sz="2" w:space="0" w:color="auto"/>
              <w:left w:val="single" w:sz="8" w:space="0" w:color="000000"/>
              <w:bottom w:val="single" w:sz="1" w:space="0" w:color="000000"/>
            </w:tcBorders>
            <w:shd w:val="clear" w:color="auto" w:fill="E0E0E0"/>
            <w:vAlign w:val="center"/>
          </w:tcPr>
          <w:p w14:paraId="79AAC03A" w14:textId="12418C0F" w:rsidR="00664AAE" w:rsidRPr="00BA45C6" w:rsidRDefault="00997DFC" w:rsidP="00664AAE">
            <w:pPr>
              <w:snapToGrid w:val="0"/>
              <w:jc w:val="center"/>
              <w:rPr>
                <w:b/>
                <w:bCs/>
                <w:sz w:val="16"/>
              </w:rPr>
            </w:pPr>
            <w:r w:rsidRPr="00BA45C6">
              <w:rPr>
                <w:rFonts w:cs="Calibri"/>
                <w:b/>
                <w:sz w:val="16"/>
                <w:szCs w:val="16"/>
              </w:rPr>
              <w:t>l</w:t>
            </w:r>
            <w:r w:rsidR="00664AAE" w:rsidRPr="00BA45C6">
              <w:rPr>
                <w:rFonts w:cs="Calibri"/>
                <w:b/>
                <w:sz w:val="16"/>
                <w:szCs w:val="16"/>
              </w:rPr>
              <w:t>okalizacja</w:t>
            </w:r>
          </w:p>
        </w:tc>
        <w:tc>
          <w:tcPr>
            <w:tcW w:w="2158" w:type="dxa"/>
            <w:tcBorders>
              <w:top w:val="single" w:sz="2" w:space="0" w:color="auto"/>
              <w:left w:val="single" w:sz="1" w:space="0" w:color="000000"/>
              <w:bottom w:val="single" w:sz="2" w:space="0" w:color="auto"/>
            </w:tcBorders>
            <w:shd w:val="clear" w:color="auto" w:fill="E0E0E0"/>
            <w:vAlign w:val="center"/>
          </w:tcPr>
          <w:p w14:paraId="34DD3E97" w14:textId="54B95324" w:rsidR="00664AAE" w:rsidRPr="00BA45C6" w:rsidRDefault="00997DFC" w:rsidP="00664AAE">
            <w:pPr>
              <w:snapToGrid w:val="0"/>
              <w:jc w:val="center"/>
              <w:rPr>
                <w:b/>
                <w:bCs/>
                <w:sz w:val="16"/>
              </w:rPr>
            </w:pPr>
            <w:r w:rsidRPr="00BA45C6">
              <w:rPr>
                <w:rFonts w:cs="Calibri"/>
                <w:b/>
                <w:sz w:val="16"/>
                <w:szCs w:val="16"/>
              </w:rPr>
              <w:t>n</w:t>
            </w:r>
            <w:r w:rsidR="00664AAE" w:rsidRPr="00BA45C6">
              <w:rPr>
                <w:rFonts w:cs="Calibri"/>
                <w:b/>
                <w:sz w:val="16"/>
                <w:szCs w:val="16"/>
              </w:rPr>
              <w:t>umer Księgi Wieczystej</w:t>
            </w:r>
          </w:p>
        </w:tc>
        <w:tc>
          <w:tcPr>
            <w:tcW w:w="1451" w:type="dxa"/>
            <w:gridSpan w:val="2"/>
            <w:tcBorders>
              <w:left w:val="single" w:sz="1" w:space="0" w:color="000000"/>
              <w:bottom w:val="single" w:sz="2" w:space="0" w:color="auto"/>
            </w:tcBorders>
            <w:shd w:val="clear" w:color="auto" w:fill="E0E0E0"/>
            <w:vAlign w:val="center"/>
          </w:tcPr>
          <w:p w14:paraId="269D5E8B" w14:textId="6B74728A" w:rsidR="00664AAE" w:rsidRPr="00BA45C6" w:rsidRDefault="00997DFC" w:rsidP="00664AAE">
            <w:pPr>
              <w:snapToGrid w:val="0"/>
              <w:jc w:val="center"/>
              <w:rPr>
                <w:b/>
                <w:bCs/>
                <w:sz w:val="16"/>
              </w:rPr>
            </w:pPr>
            <w:r w:rsidRPr="00BA45C6">
              <w:rPr>
                <w:rFonts w:cs="Calibri"/>
                <w:b/>
                <w:sz w:val="16"/>
                <w:szCs w:val="16"/>
              </w:rPr>
              <w:t>p</w:t>
            </w:r>
            <w:r w:rsidR="00664AAE" w:rsidRPr="00BA45C6">
              <w:rPr>
                <w:rFonts w:cs="Calibri"/>
                <w:b/>
                <w:sz w:val="16"/>
                <w:szCs w:val="16"/>
              </w:rPr>
              <w:t>owierzchnia</w:t>
            </w:r>
          </w:p>
        </w:tc>
        <w:tc>
          <w:tcPr>
            <w:tcW w:w="1800" w:type="dxa"/>
            <w:tcBorders>
              <w:left w:val="single" w:sz="1" w:space="0" w:color="000000"/>
              <w:bottom w:val="single" w:sz="1" w:space="0" w:color="000000"/>
            </w:tcBorders>
            <w:shd w:val="clear" w:color="auto" w:fill="E0E0E0"/>
            <w:vAlign w:val="center"/>
          </w:tcPr>
          <w:p w14:paraId="7E40BC81" w14:textId="72FB90C4" w:rsidR="00664AAE" w:rsidRPr="00BA45C6" w:rsidRDefault="00BA45C6" w:rsidP="00664AAE">
            <w:pPr>
              <w:snapToGrid w:val="0"/>
              <w:jc w:val="center"/>
              <w:rPr>
                <w:b/>
                <w:bCs/>
                <w:sz w:val="16"/>
              </w:rPr>
            </w:pPr>
            <w:r w:rsidRPr="00BA45C6">
              <w:rPr>
                <w:rFonts w:cs="Calibri"/>
                <w:b/>
                <w:sz w:val="16"/>
                <w:szCs w:val="16"/>
              </w:rPr>
              <w:t>obciążenia</w:t>
            </w:r>
          </w:p>
        </w:tc>
        <w:tc>
          <w:tcPr>
            <w:tcW w:w="2106" w:type="dxa"/>
            <w:tcBorders>
              <w:left w:val="single" w:sz="1" w:space="0" w:color="000000"/>
              <w:bottom w:val="single" w:sz="1" w:space="0" w:color="000000"/>
              <w:right w:val="single" w:sz="8" w:space="0" w:color="000000"/>
            </w:tcBorders>
            <w:shd w:val="clear" w:color="auto" w:fill="E0E0E0"/>
            <w:vAlign w:val="center"/>
          </w:tcPr>
          <w:p w14:paraId="148CA20B" w14:textId="54229453" w:rsidR="00664AAE" w:rsidRPr="00BA45C6" w:rsidRDefault="00BA45C6" w:rsidP="00664AAE">
            <w:pPr>
              <w:snapToGrid w:val="0"/>
              <w:jc w:val="center"/>
              <w:rPr>
                <w:b/>
                <w:bCs/>
                <w:sz w:val="16"/>
              </w:rPr>
            </w:pPr>
            <w:r w:rsidRPr="00BA45C6">
              <w:rPr>
                <w:rFonts w:cs="Calibri"/>
                <w:b/>
                <w:sz w:val="16"/>
                <w:szCs w:val="16"/>
              </w:rPr>
              <w:t>aktualna wartość</w:t>
            </w:r>
          </w:p>
        </w:tc>
      </w:tr>
      <w:tr w:rsidR="00664AAE" w14:paraId="70E7F551" w14:textId="77777777" w:rsidTr="00997DFC">
        <w:trPr>
          <w:cantSplit/>
          <w:trHeight w:val="350"/>
        </w:trPr>
        <w:tc>
          <w:tcPr>
            <w:tcW w:w="2481" w:type="dxa"/>
            <w:tcBorders>
              <w:left w:val="single" w:sz="8" w:space="0" w:color="000000"/>
              <w:bottom w:val="single" w:sz="1" w:space="0" w:color="000000"/>
            </w:tcBorders>
            <w:shd w:val="clear" w:color="auto" w:fill="auto"/>
          </w:tcPr>
          <w:p w14:paraId="656AF0CC" w14:textId="77777777" w:rsidR="00664AAE" w:rsidRPr="00BA45C6" w:rsidRDefault="00664AAE" w:rsidP="008E7E7F">
            <w:pPr>
              <w:snapToGrid w:val="0"/>
              <w:rPr>
                <w:b/>
                <w:bCs/>
                <w:sz w:val="16"/>
              </w:rPr>
            </w:pPr>
          </w:p>
        </w:tc>
        <w:tc>
          <w:tcPr>
            <w:tcW w:w="2158" w:type="dxa"/>
            <w:tcBorders>
              <w:top w:val="single" w:sz="2" w:space="0" w:color="auto"/>
              <w:left w:val="single" w:sz="1" w:space="0" w:color="000000"/>
              <w:bottom w:val="single" w:sz="2" w:space="0" w:color="auto"/>
            </w:tcBorders>
            <w:shd w:val="clear" w:color="auto" w:fill="auto"/>
          </w:tcPr>
          <w:p w14:paraId="37A2B1B3" w14:textId="77777777" w:rsidR="00664AAE" w:rsidRPr="00BA45C6" w:rsidRDefault="00664AAE" w:rsidP="008E7E7F">
            <w:pPr>
              <w:snapToGrid w:val="0"/>
              <w:rPr>
                <w:sz w:val="16"/>
              </w:rPr>
            </w:pPr>
          </w:p>
        </w:tc>
        <w:tc>
          <w:tcPr>
            <w:tcW w:w="1451" w:type="dxa"/>
            <w:gridSpan w:val="2"/>
            <w:tcBorders>
              <w:top w:val="single" w:sz="2" w:space="0" w:color="auto"/>
              <w:left w:val="single" w:sz="1" w:space="0" w:color="000000"/>
              <w:bottom w:val="single" w:sz="2" w:space="0" w:color="auto"/>
            </w:tcBorders>
            <w:shd w:val="clear" w:color="auto" w:fill="auto"/>
          </w:tcPr>
          <w:p w14:paraId="52A4BBB8" w14:textId="448EDC35" w:rsidR="00664AAE" w:rsidRPr="00BA45C6" w:rsidRDefault="00664AAE" w:rsidP="008E7E7F">
            <w:pPr>
              <w:snapToGrid w:val="0"/>
              <w:rPr>
                <w:sz w:val="16"/>
              </w:rPr>
            </w:pPr>
          </w:p>
        </w:tc>
        <w:tc>
          <w:tcPr>
            <w:tcW w:w="1800" w:type="dxa"/>
            <w:tcBorders>
              <w:left w:val="single" w:sz="1" w:space="0" w:color="000000"/>
              <w:bottom w:val="single" w:sz="1" w:space="0" w:color="000000"/>
            </w:tcBorders>
            <w:shd w:val="clear" w:color="auto" w:fill="auto"/>
          </w:tcPr>
          <w:p w14:paraId="14C2541E" w14:textId="77777777" w:rsidR="00664AAE" w:rsidRPr="00BA45C6" w:rsidRDefault="00664AAE" w:rsidP="008E7E7F">
            <w:pPr>
              <w:snapToGrid w:val="0"/>
              <w:rPr>
                <w:sz w:val="16"/>
              </w:rPr>
            </w:pPr>
          </w:p>
        </w:tc>
        <w:tc>
          <w:tcPr>
            <w:tcW w:w="2106" w:type="dxa"/>
            <w:tcBorders>
              <w:left w:val="single" w:sz="1" w:space="0" w:color="000000"/>
              <w:bottom w:val="single" w:sz="1" w:space="0" w:color="000000"/>
              <w:right w:val="single" w:sz="8" w:space="0" w:color="000000"/>
            </w:tcBorders>
            <w:shd w:val="clear" w:color="auto" w:fill="auto"/>
          </w:tcPr>
          <w:p w14:paraId="7E21C74E" w14:textId="77777777" w:rsidR="00664AAE" w:rsidRPr="00BA45C6" w:rsidRDefault="00664AAE" w:rsidP="008E7E7F">
            <w:pPr>
              <w:snapToGrid w:val="0"/>
              <w:rPr>
                <w:sz w:val="16"/>
              </w:rPr>
            </w:pPr>
          </w:p>
        </w:tc>
      </w:tr>
      <w:tr w:rsidR="00664AAE" w14:paraId="4CC9CABB" w14:textId="77777777" w:rsidTr="00997DFC">
        <w:trPr>
          <w:cantSplit/>
          <w:trHeight w:val="350"/>
        </w:trPr>
        <w:tc>
          <w:tcPr>
            <w:tcW w:w="2481" w:type="dxa"/>
            <w:tcBorders>
              <w:left w:val="single" w:sz="8" w:space="0" w:color="000000"/>
              <w:bottom w:val="single" w:sz="1" w:space="0" w:color="000000"/>
            </w:tcBorders>
            <w:shd w:val="clear" w:color="auto" w:fill="auto"/>
          </w:tcPr>
          <w:p w14:paraId="0DBB198B" w14:textId="77777777" w:rsidR="00664AAE" w:rsidRPr="00BA45C6" w:rsidRDefault="00664AAE" w:rsidP="008E7E7F">
            <w:pPr>
              <w:snapToGrid w:val="0"/>
              <w:rPr>
                <w:b/>
                <w:bCs/>
                <w:sz w:val="16"/>
              </w:rPr>
            </w:pPr>
          </w:p>
        </w:tc>
        <w:tc>
          <w:tcPr>
            <w:tcW w:w="2158" w:type="dxa"/>
            <w:tcBorders>
              <w:top w:val="single" w:sz="2" w:space="0" w:color="auto"/>
              <w:left w:val="single" w:sz="1" w:space="0" w:color="000000"/>
              <w:bottom w:val="single" w:sz="2" w:space="0" w:color="auto"/>
            </w:tcBorders>
            <w:shd w:val="clear" w:color="auto" w:fill="auto"/>
          </w:tcPr>
          <w:p w14:paraId="75FB4B90" w14:textId="77777777" w:rsidR="00664AAE" w:rsidRPr="00BA45C6" w:rsidRDefault="00664AAE" w:rsidP="008E7E7F">
            <w:pPr>
              <w:snapToGrid w:val="0"/>
              <w:rPr>
                <w:sz w:val="16"/>
              </w:rPr>
            </w:pPr>
          </w:p>
        </w:tc>
        <w:tc>
          <w:tcPr>
            <w:tcW w:w="1451" w:type="dxa"/>
            <w:gridSpan w:val="2"/>
            <w:tcBorders>
              <w:top w:val="single" w:sz="2" w:space="0" w:color="auto"/>
              <w:left w:val="single" w:sz="1" w:space="0" w:color="000000"/>
              <w:bottom w:val="single" w:sz="2" w:space="0" w:color="auto"/>
            </w:tcBorders>
            <w:shd w:val="clear" w:color="auto" w:fill="auto"/>
          </w:tcPr>
          <w:p w14:paraId="5DCF9960" w14:textId="08B72B0D" w:rsidR="00664AAE" w:rsidRPr="00BA45C6" w:rsidRDefault="00664AAE" w:rsidP="008E7E7F">
            <w:pPr>
              <w:snapToGrid w:val="0"/>
              <w:rPr>
                <w:sz w:val="16"/>
              </w:rPr>
            </w:pPr>
          </w:p>
        </w:tc>
        <w:tc>
          <w:tcPr>
            <w:tcW w:w="1800" w:type="dxa"/>
            <w:tcBorders>
              <w:left w:val="single" w:sz="1" w:space="0" w:color="000000"/>
              <w:bottom w:val="single" w:sz="1" w:space="0" w:color="000000"/>
            </w:tcBorders>
            <w:shd w:val="clear" w:color="auto" w:fill="auto"/>
          </w:tcPr>
          <w:p w14:paraId="003BD457" w14:textId="77777777" w:rsidR="00664AAE" w:rsidRPr="00BA45C6" w:rsidRDefault="00664AAE" w:rsidP="008E7E7F">
            <w:pPr>
              <w:snapToGrid w:val="0"/>
              <w:rPr>
                <w:sz w:val="16"/>
              </w:rPr>
            </w:pPr>
          </w:p>
        </w:tc>
        <w:tc>
          <w:tcPr>
            <w:tcW w:w="2106" w:type="dxa"/>
            <w:tcBorders>
              <w:left w:val="single" w:sz="1" w:space="0" w:color="000000"/>
              <w:bottom w:val="single" w:sz="1" w:space="0" w:color="000000"/>
              <w:right w:val="single" w:sz="8" w:space="0" w:color="000000"/>
            </w:tcBorders>
            <w:shd w:val="clear" w:color="auto" w:fill="auto"/>
          </w:tcPr>
          <w:p w14:paraId="124DC6A1" w14:textId="77777777" w:rsidR="00664AAE" w:rsidRPr="00BA45C6" w:rsidRDefault="00664AAE" w:rsidP="008E7E7F">
            <w:pPr>
              <w:snapToGrid w:val="0"/>
              <w:rPr>
                <w:sz w:val="16"/>
              </w:rPr>
            </w:pPr>
          </w:p>
        </w:tc>
      </w:tr>
      <w:tr w:rsidR="00664AAE" w14:paraId="08474DAD" w14:textId="77777777" w:rsidTr="00997DFC">
        <w:trPr>
          <w:cantSplit/>
          <w:trHeight w:val="350"/>
        </w:trPr>
        <w:tc>
          <w:tcPr>
            <w:tcW w:w="2481" w:type="dxa"/>
            <w:tcBorders>
              <w:left w:val="single" w:sz="8" w:space="0" w:color="000000"/>
              <w:bottom w:val="single" w:sz="1" w:space="0" w:color="000000"/>
            </w:tcBorders>
            <w:shd w:val="clear" w:color="auto" w:fill="auto"/>
          </w:tcPr>
          <w:p w14:paraId="747351A3" w14:textId="77777777" w:rsidR="00664AAE" w:rsidRPr="00BA45C6" w:rsidRDefault="00664AAE" w:rsidP="008E7E7F">
            <w:pPr>
              <w:snapToGrid w:val="0"/>
              <w:rPr>
                <w:b/>
                <w:bCs/>
                <w:sz w:val="16"/>
              </w:rPr>
            </w:pPr>
          </w:p>
        </w:tc>
        <w:tc>
          <w:tcPr>
            <w:tcW w:w="2158" w:type="dxa"/>
            <w:tcBorders>
              <w:top w:val="single" w:sz="2" w:space="0" w:color="auto"/>
              <w:left w:val="single" w:sz="1" w:space="0" w:color="000000"/>
              <w:bottom w:val="single" w:sz="2" w:space="0" w:color="auto"/>
            </w:tcBorders>
            <w:shd w:val="clear" w:color="auto" w:fill="auto"/>
          </w:tcPr>
          <w:p w14:paraId="30780DD3" w14:textId="77777777" w:rsidR="00664AAE" w:rsidRPr="00BA45C6" w:rsidRDefault="00664AAE" w:rsidP="008E7E7F">
            <w:pPr>
              <w:snapToGrid w:val="0"/>
              <w:rPr>
                <w:sz w:val="16"/>
              </w:rPr>
            </w:pPr>
          </w:p>
        </w:tc>
        <w:tc>
          <w:tcPr>
            <w:tcW w:w="1451" w:type="dxa"/>
            <w:gridSpan w:val="2"/>
            <w:tcBorders>
              <w:top w:val="single" w:sz="2" w:space="0" w:color="auto"/>
              <w:left w:val="single" w:sz="1" w:space="0" w:color="000000"/>
              <w:bottom w:val="single" w:sz="2" w:space="0" w:color="auto"/>
              <w:right w:val="single" w:sz="2" w:space="0" w:color="auto"/>
            </w:tcBorders>
            <w:shd w:val="clear" w:color="auto" w:fill="auto"/>
          </w:tcPr>
          <w:p w14:paraId="070FC73D" w14:textId="18B9F1A5" w:rsidR="00664AAE" w:rsidRPr="00BA45C6" w:rsidRDefault="00664AAE" w:rsidP="008E7E7F">
            <w:pPr>
              <w:snapToGrid w:val="0"/>
              <w:rPr>
                <w:sz w:val="16"/>
              </w:rPr>
            </w:pPr>
          </w:p>
        </w:tc>
        <w:tc>
          <w:tcPr>
            <w:tcW w:w="1800" w:type="dxa"/>
            <w:tcBorders>
              <w:left w:val="single" w:sz="2" w:space="0" w:color="auto"/>
              <w:bottom w:val="single" w:sz="1" w:space="0" w:color="000000"/>
              <w:right w:val="single" w:sz="2" w:space="0" w:color="auto"/>
            </w:tcBorders>
            <w:shd w:val="clear" w:color="auto" w:fill="auto"/>
          </w:tcPr>
          <w:p w14:paraId="035B2DBB" w14:textId="77777777" w:rsidR="00664AAE" w:rsidRPr="00BA45C6" w:rsidRDefault="00664AAE" w:rsidP="008E7E7F">
            <w:pPr>
              <w:snapToGrid w:val="0"/>
              <w:rPr>
                <w:sz w:val="16"/>
              </w:rPr>
            </w:pPr>
          </w:p>
        </w:tc>
        <w:tc>
          <w:tcPr>
            <w:tcW w:w="2106" w:type="dxa"/>
            <w:tcBorders>
              <w:left w:val="single" w:sz="2" w:space="0" w:color="auto"/>
              <w:bottom w:val="single" w:sz="1" w:space="0" w:color="000000"/>
              <w:right w:val="single" w:sz="8" w:space="0" w:color="000000"/>
            </w:tcBorders>
            <w:shd w:val="clear" w:color="auto" w:fill="auto"/>
          </w:tcPr>
          <w:p w14:paraId="5BF605BF" w14:textId="77777777" w:rsidR="00664AAE" w:rsidRPr="00BA45C6" w:rsidRDefault="00664AAE" w:rsidP="008E7E7F">
            <w:pPr>
              <w:snapToGrid w:val="0"/>
              <w:rPr>
                <w:sz w:val="16"/>
              </w:rPr>
            </w:pPr>
          </w:p>
        </w:tc>
      </w:tr>
      <w:tr w:rsidR="00B6428C" w14:paraId="2F136810" w14:textId="4B97452A" w:rsidTr="00B6428C">
        <w:trPr>
          <w:cantSplit/>
          <w:trHeight w:val="350"/>
        </w:trPr>
        <w:tc>
          <w:tcPr>
            <w:tcW w:w="7890" w:type="dxa"/>
            <w:gridSpan w:val="5"/>
            <w:tcBorders>
              <w:left w:val="single" w:sz="8" w:space="0" w:color="000000"/>
              <w:bottom w:val="single" w:sz="1" w:space="0" w:color="000000"/>
              <w:right w:val="single" w:sz="2" w:space="0" w:color="auto"/>
            </w:tcBorders>
            <w:shd w:val="clear" w:color="auto" w:fill="auto"/>
            <w:vAlign w:val="center"/>
          </w:tcPr>
          <w:p w14:paraId="4B87AD62" w14:textId="07FB12CA" w:rsidR="00B6428C" w:rsidRPr="00BA45C6" w:rsidRDefault="00B6428C" w:rsidP="00B6428C">
            <w:pPr>
              <w:snapToGrid w:val="0"/>
              <w:jc w:val="right"/>
              <w:rPr>
                <w:sz w:val="16"/>
              </w:rPr>
            </w:pPr>
            <w:r w:rsidRPr="00BA45C6">
              <w:rPr>
                <w:b/>
                <w:bCs/>
                <w:sz w:val="18"/>
              </w:rPr>
              <w:t>ogółem:</w:t>
            </w:r>
          </w:p>
        </w:tc>
        <w:tc>
          <w:tcPr>
            <w:tcW w:w="2106" w:type="dxa"/>
            <w:tcBorders>
              <w:left w:val="single" w:sz="2" w:space="0" w:color="auto"/>
              <w:bottom w:val="single" w:sz="1" w:space="0" w:color="000000"/>
              <w:right w:val="single" w:sz="8" w:space="0" w:color="000000"/>
            </w:tcBorders>
            <w:shd w:val="clear" w:color="auto" w:fill="auto"/>
          </w:tcPr>
          <w:p w14:paraId="05454383" w14:textId="77777777" w:rsidR="00B6428C" w:rsidRPr="00BA45C6" w:rsidRDefault="00B6428C" w:rsidP="008E7E7F">
            <w:pPr>
              <w:snapToGrid w:val="0"/>
              <w:rPr>
                <w:sz w:val="16"/>
              </w:rPr>
            </w:pPr>
          </w:p>
        </w:tc>
      </w:tr>
      <w:tr w:rsidR="00664AAE" w14:paraId="4CF4EF04" w14:textId="77777777" w:rsidTr="00997DFC">
        <w:trPr>
          <w:cantSplit/>
          <w:trHeight w:val="170"/>
        </w:trPr>
        <w:tc>
          <w:tcPr>
            <w:tcW w:w="6090" w:type="dxa"/>
            <w:gridSpan w:val="4"/>
            <w:tcBorders>
              <w:left w:val="single" w:sz="8" w:space="0" w:color="000000"/>
              <w:bottom w:val="single" w:sz="1" w:space="0" w:color="000000"/>
              <w:right w:val="single" w:sz="2" w:space="0" w:color="auto"/>
            </w:tcBorders>
            <w:shd w:val="clear" w:color="auto" w:fill="E0E0E0"/>
            <w:vAlign w:val="center"/>
          </w:tcPr>
          <w:p w14:paraId="168BF107" w14:textId="0C1C6F52" w:rsidR="00664AAE" w:rsidRPr="00BA45C6" w:rsidRDefault="00664AAE" w:rsidP="008E7E7F">
            <w:pPr>
              <w:snapToGrid w:val="0"/>
              <w:rPr>
                <w:b/>
                <w:bCs/>
                <w:sz w:val="16"/>
              </w:rPr>
            </w:pPr>
            <w:r w:rsidRPr="00BA45C6">
              <w:rPr>
                <w:b/>
                <w:bCs/>
                <w:sz w:val="16"/>
              </w:rPr>
              <w:t>nieruchomości</w:t>
            </w:r>
            <w:r w:rsidRPr="00BA45C6">
              <w:rPr>
                <w:rFonts w:eastAsia="Arial" w:cs="Arial"/>
                <w:b/>
                <w:bCs/>
                <w:sz w:val="16"/>
              </w:rPr>
              <w:t xml:space="preserve"> </w:t>
            </w:r>
            <w:r w:rsidR="00997DFC" w:rsidRPr="00BA45C6">
              <w:rPr>
                <w:rFonts w:eastAsia="Arial" w:cs="Arial"/>
                <w:b/>
                <w:bCs/>
                <w:sz w:val="16"/>
              </w:rPr>
              <w:t xml:space="preserve">- </w:t>
            </w:r>
            <w:r w:rsidRPr="00BA45C6">
              <w:rPr>
                <w:b/>
                <w:bCs/>
                <w:sz w:val="16"/>
              </w:rPr>
              <w:t>budynki</w:t>
            </w:r>
          </w:p>
        </w:tc>
        <w:tc>
          <w:tcPr>
            <w:tcW w:w="1800" w:type="dxa"/>
            <w:tcBorders>
              <w:top w:val="single" w:sz="2" w:space="0" w:color="auto"/>
              <w:left w:val="single" w:sz="2" w:space="0" w:color="auto"/>
              <w:bottom w:val="single" w:sz="2" w:space="0" w:color="auto"/>
              <w:right w:val="single" w:sz="2" w:space="0" w:color="auto"/>
            </w:tcBorders>
            <w:shd w:val="clear" w:color="auto" w:fill="E0E0E0"/>
            <w:vAlign w:val="center"/>
          </w:tcPr>
          <w:p w14:paraId="3EF332F5" w14:textId="77777777" w:rsidR="00664AAE" w:rsidRPr="00BA45C6" w:rsidRDefault="00664AAE" w:rsidP="00664AAE">
            <w:pPr>
              <w:snapToGrid w:val="0"/>
              <w:rPr>
                <w:b/>
                <w:bCs/>
                <w:sz w:val="16"/>
              </w:rPr>
            </w:pPr>
          </w:p>
        </w:tc>
        <w:tc>
          <w:tcPr>
            <w:tcW w:w="2106" w:type="dxa"/>
            <w:tcBorders>
              <w:left w:val="single" w:sz="2" w:space="0" w:color="auto"/>
              <w:bottom w:val="single" w:sz="1" w:space="0" w:color="000000"/>
              <w:right w:val="single" w:sz="8" w:space="0" w:color="000000"/>
            </w:tcBorders>
            <w:shd w:val="clear" w:color="auto" w:fill="E0E0E0"/>
          </w:tcPr>
          <w:p w14:paraId="11AA4A66" w14:textId="3E3CD63A" w:rsidR="00664AAE" w:rsidRPr="00BA45C6" w:rsidRDefault="00664AAE" w:rsidP="008E7E7F">
            <w:pPr>
              <w:snapToGrid w:val="0"/>
              <w:jc w:val="center"/>
              <w:rPr>
                <w:b/>
                <w:bCs/>
                <w:sz w:val="16"/>
              </w:rPr>
            </w:pPr>
          </w:p>
        </w:tc>
      </w:tr>
      <w:tr w:rsidR="00B6428C" w14:paraId="589B1F9A" w14:textId="77777777" w:rsidTr="00997DFC">
        <w:trPr>
          <w:cantSplit/>
          <w:trHeight w:val="170"/>
        </w:trPr>
        <w:tc>
          <w:tcPr>
            <w:tcW w:w="2481" w:type="dxa"/>
            <w:tcBorders>
              <w:left w:val="single" w:sz="8" w:space="0" w:color="000000"/>
              <w:bottom w:val="single" w:sz="1" w:space="0" w:color="000000"/>
            </w:tcBorders>
            <w:shd w:val="clear" w:color="auto" w:fill="E0E0E0"/>
            <w:vAlign w:val="center"/>
          </w:tcPr>
          <w:p w14:paraId="6B823CA0" w14:textId="3905325D" w:rsidR="00B6428C" w:rsidRPr="00BA45C6" w:rsidRDefault="00B6428C" w:rsidP="00B6428C">
            <w:pPr>
              <w:snapToGrid w:val="0"/>
              <w:jc w:val="center"/>
              <w:rPr>
                <w:b/>
                <w:bCs/>
                <w:sz w:val="16"/>
              </w:rPr>
            </w:pPr>
            <w:r w:rsidRPr="00BA45C6">
              <w:rPr>
                <w:rFonts w:cs="Calibri"/>
                <w:b/>
                <w:sz w:val="16"/>
                <w:szCs w:val="16"/>
              </w:rPr>
              <w:t>lokalizacja</w:t>
            </w:r>
          </w:p>
        </w:tc>
        <w:tc>
          <w:tcPr>
            <w:tcW w:w="2167" w:type="dxa"/>
            <w:gridSpan w:val="2"/>
            <w:tcBorders>
              <w:left w:val="single" w:sz="1" w:space="0" w:color="000000"/>
              <w:bottom w:val="single" w:sz="1" w:space="0" w:color="000000"/>
            </w:tcBorders>
            <w:shd w:val="clear" w:color="auto" w:fill="E0E0E0"/>
            <w:vAlign w:val="center"/>
          </w:tcPr>
          <w:p w14:paraId="7E5CAD99" w14:textId="56A5B371" w:rsidR="00B6428C" w:rsidRPr="00BA45C6" w:rsidRDefault="00B6428C" w:rsidP="00B6428C">
            <w:pPr>
              <w:snapToGrid w:val="0"/>
              <w:jc w:val="center"/>
              <w:rPr>
                <w:b/>
                <w:bCs/>
                <w:sz w:val="16"/>
              </w:rPr>
            </w:pPr>
            <w:r w:rsidRPr="00BA45C6">
              <w:rPr>
                <w:rFonts w:cs="Calibri"/>
                <w:b/>
                <w:sz w:val="16"/>
                <w:szCs w:val="16"/>
              </w:rPr>
              <w:t>numer Księgi Wieczystej</w:t>
            </w:r>
          </w:p>
        </w:tc>
        <w:tc>
          <w:tcPr>
            <w:tcW w:w="1442" w:type="dxa"/>
            <w:tcBorders>
              <w:left w:val="single" w:sz="1" w:space="0" w:color="000000"/>
              <w:bottom w:val="single" w:sz="1" w:space="0" w:color="000000"/>
            </w:tcBorders>
            <w:shd w:val="clear" w:color="auto" w:fill="E0E0E0"/>
            <w:vAlign w:val="center"/>
          </w:tcPr>
          <w:p w14:paraId="447CC0F1" w14:textId="4DF66CB6" w:rsidR="00B6428C" w:rsidRPr="00BA45C6" w:rsidRDefault="00B6428C" w:rsidP="00B6428C">
            <w:pPr>
              <w:snapToGrid w:val="0"/>
              <w:jc w:val="center"/>
              <w:rPr>
                <w:rFonts w:eastAsia="Arial" w:cs="Arial"/>
                <w:b/>
                <w:bCs/>
                <w:sz w:val="16"/>
              </w:rPr>
            </w:pPr>
            <w:r w:rsidRPr="00BA45C6">
              <w:rPr>
                <w:rFonts w:cs="Calibri"/>
                <w:b/>
                <w:sz w:val="16"/>
                <w:szCs w:val="16"/>
              </w:rPr>
              <w:t>powierzchnia</w:t>
            </w:r>
          </w:p>
        </w:tc>
        <w:tc>
          <w:tcPr>
            <w:tcW w:w="1800" w:type="dxa"/>
            <w:tcBorders>
              <w:top w:val="single" w:sz="2" w:space="0" w:color="auto"/>
              <w:left w:val="single" w:sz="1" w:space="0" w:color="000000"/>
              <w:bottom w:val="single" w:sz="2" w:space="0" w:color="auto"/>
            </w:tcBorders>
            <w:shd w:val="clear" w:color="auto" w:fill="E0E0E0"/>
            <w:vAlign w:val="center"/>
          </w:tcPr>
          <w:p w14:paraId="0102A8DC" w14:textId="6111D45E" w:rsidR="00B6428C" w:rsidRPr="00BA45C6" w:rsidRDefault="00B6428C" w:rsidP="00B6428C">
            <w:pPr>
              <w:snapToGrid w:val="0"/>
              <w:jc w:val="center"/>
              <w:rPr>
                <w:b/>
                <w:bCs/>
                <w:sz w:val="16"/>
              </w:rPr>
            </w:pPr>
            <w:r w:rsidRPr="00BA45C6">
              <w:rPr>
                <w:rFonts w:cs="Calibri"/>
                <w:b/>
                <w:sz w:val="16"/>
                <w:szCs w:val="16"/>
              </w:rPr>
              <w:t>obciążenia</w:t>
            </w:r>
          </w:p>
        </w:tc>
        <w:tc>
          <w:tcPr>
            <w:tcW w:w="2106" w:type="dxa"/>
            <w:tcBorders>
              <w:left w:val="single" w:sz="1" w:space="0" w:color="000000"/>
              <w:bottom w:val="single" w:sz="1" w:space="0" w:color="000000"/>
              <w:right w:val="single" w:sz="8" w:space="0" w:color="000000"/>
            </w:tcBorders>
            <w:shd w:val="clear" w:color="auto" w:fill="E0E0E0"/>
            <w:vAlign w:val="center"/>
          </w:tcPr>
          <w:p w14:paraId="5E14A216" w14:textId="04F82909" w:rsidR="00B6428C" w:rsidRPr="00BA45C6" w:rsidRDefault="00B6428C" w:rsidP="00B6428C">
            <w:pPr>
              <w:snapToGrid w:val="0"/>
              <w:jc w:val="center"/>
              <w:rPr>
                <w:b/>
                <w:bCs/>
                <w:sz w:val="16"/>
              </w:rPr>
            </w:pPr>
            <w:r w:rsidRPr="00BA45C6">
              <w:rPr>
                <w:rFonts w:cs="Calibri"/>
                <w:b/>
                <w:sz w:val="16"/>
                <w:szCs w:val="16"/>
              </w:rPr>
              <w:t>aktualna wartość</w:t>
            </w:r>
          </w:p>
        </w:tc>
      </w:tr>
      <w:tr w:rsidR="00A10627" w14:paraId="07F8523A" w14:textId="77777777" w:rsidTr="00997DFC">
        <w:trPr>
          <w:cantSplit/>
          <w:trHeight w:val="330"/>
        </w:trPr>
        <w:tc>
          <w:tcPr>
            <w:tcW w:w="2481" w:type="dxa"/>
            <w:tcBorders>
              <w:left w:val="single" w:sz="8" w:space="0" w:color="000000"/>
              <w:bottom w:val="single" w:sz="1" w:space="0" w:color="000000"/>
            </w:tcBorders>
            <w:shd w:val="clear" w:color="auto" w:fill="auto"/>
          </w:tcPr>
          <w:p w14:paraId="521834AE" w14:textId="77777777" w:rsidR="00A10627" w:rsidRPr="00BA45C6" w:rsidRDefault="00A10627" w:rsidP="008E7E7F">
            <w:pPr>
              <w:snapToGrid w:val="0"/>
              <w:rPr>
                <w:b/>
                <w:bCs/>
                <w:sz w:val="16"/>
              </w:rPr>
            </w:pPr>
          </w:p>
        </w:tc>
        <w:tc>
          <w:tcPr>
            <w:tcW w:w="2167" w:type="dxa"/>
            <w:gridSpan w:val="2"/>
            <w:tcBorders>
              <w:left w:val="single" w:sz="1" w:space="0" w:color="000000"/>
              <w:bottom w:val="single" w:sz="1" w:space="0" w:color="000000"/>
            </w:tcBorders>
            <w:shd w:val="clear" w:color="auto" w:fill="auto"/>
          </w:tcPr>
          <w:p w14:paraId="05A9D9F8" w14:textId="77777777" w:rsidR="00A10627" w:rsidRPr="00BA45C6" w:rsidRDefault="00A10627" w:rsidP="008E7E7F">
            <w:pPr>
              <w:snapToGrid w:val="0"/>
              <w:rPr>
                <w:sz w:val="16"/>
              </w:rPr>
            </w:pPr>
          </w:p>
        </w:tc>
        <w:tc>
          <w:tcPr>
            <w:tcW w:w="1442" w:type="dxa"/>
            <w:tcBorders>
              <w:left w:val="single" w:sz="1" w:space="0" w:color="000000"/>
              <w:bottom w:val="single" w:sz="1" w:space="0" w:color="000000"/>
            </w:tcBorders>
            <w:shd w:val="clear" w:color="auto" w:fill="auto"/>
          </w:tcPr>
          <w:p w14:paraId="601BC201" w14:textId="26F67C25" w:rsidR="00A10627" w:rsidRPr="00BA45C6" w:rsidRDefault="00A10627" w:rsidP="008E7E7F">
            <w:pPr>
              <w:snapToGrid w:val="0"/>
              <w:rPr>
                <w:sz w:val="16"/>
              </w:rPr>
            </w:pPr>
          </w:p>
        </w:tc>
        <w:tc>
          <w:tcPr>
            <w:tcW w:w="1800" w:type="dxa"/>
            <w:tcBorders>
              <w:top w:val="single" w:sz="2" w:space="0" w:color="auto"/>
              <w:left w:val="single" w:sz="1" w:space="0" w:color="000000"/>
              <w:bottom w:val="single" w:sz="2" w:space="0" w:color="auto"/>
            </w:tcBorders>
            <w:shd w:val="clear" w:color="auto" w:fill="auto"/>
          </w:tcPr>
          <w:p w14:paraId="23EE8212" w14:textId="77777777" w:rsidR="00A10627" w:rsidRPr="00BA45C6" w:rsidRDefault="00A10627" w:rsidP="008E7E7F">
            <w:pPr>
              <w:snapToGrid w:val="0"/>
              <w:rPr>
                <w:sz w:val="16"/>
              </w:rPr>
            </w:pPr>
          </w:p>
        </w:tc>
        <w:tc>
          <w:tcPr>
            <w:tcW w:w="2106" w:type="dxa"/>
            <w:tcBorders>
              <w:left w:val="single" w:sz="1" w:space="0" w:color="000000"/>
              <w:bottom w:val="single" w:sz="1" w:space="0" w:color="000000"/>
              <w:right w:val="single" w:sz="8" w:space="0" w:color="000000"/>
            </w:tcBorders>
            <w:shd w:val="clear" w:color="auto" w:fill="auto"/>
          </w:tcPr>
          <w:p w14:paraId="1000C0FD" w14:textId="77777777" w:rsidR="00A10627" w:rsidRPr="00BA45C6" w:rsidRDefault="00A10627" w:rsidP="008E7E7F">
            <w:pPr>
              <w:snapToGrid w:val="0"/>
              <w:rPr>
                <w:sz w:val="16"/>
              </w:rPr>
            </w:pPr>
          </w:p>
        </w:tc>
      </w:tr>
      <w:tr w:rsidR="00A10627" w14:paraId="044FBFE7" w14:textId="77777777" w:rsidTr="00997DFC">
        <w:trPr>
          <w:cantSplit/>
          <w:trHeight w:val="330"/>
        </w:trPr>
        <w:tc>
          <w:tcPr>
            <w:tcW w:w="2481" w:type="dxa"/>
            <w:tcBorders>
              <w:left w:val="single" w:sz="8" w:space="0" w:color="000000"/>
              <w:bottom w:val="single" w:sz="1" w:space="0" w:color="000000"/>
            </w:tcBorders>
            <w:shd w:val="clear" w:color="auto" w:fill="auto"/>
          </w:tcPr>
          <w:p w14:paraId="5C7723E8" w14:textId="77777777" w:rsidR="00A10627" w:rsidRPr="00BA45C6" w:rsidRDefault="00A10627" w:rsidP="008E7E7F">
            <w:pPr>
              <w:snapToGrid w:val="0"/>
              <w:rPr>
                <w:b/>
                <w:bCs/>
                <w:sz w:val="16"/>
              </w:rPr>
            </w:pPr>
          </w:p>
        </w:tc>
        <w:tc>
          <w:tcPr>
            <w:tcW w:w="2167" w:type="dxa"/>
            <w:gridSpan w:val="2"/>
            <w:tcBorders>
              <w:left w:val="single" w:sz="1" w:space="0" w:color="000000"/>
              <w:bottom w:val="single" w:sz="1" w:space="0" w:color="000000"/>
            </w:tcBorders>
            <w:shd w:val="clear" w:color="auto" w:fill="auto"/>
          </w:tcPr>
          <w:p w14:paraId="61A954E5" w14:textId="77777777" w:rsidR="00A10627" w:rsidRPr="00BA45C6" w:rsidRDefault="00A10627" w:rsidP="008E7E7F">
            <w:pPr>
              <w:snapToGrid w:val="0"/>
              <w:rPr>
                <w:sz w:val="16"/>
              </w:rPr>
            </w:pPr>
          </w:p>
        </w:tc>
        <w:tc>
          <w:tcPr>
            <w:tcW w:w="1442" w:type="dxa"/>
            <w:tcBorders>
              <w:left w:val="single" w:sz="1" w:space="0" w:color="000000"/>
              <w:bottom w:val="single" w:sz="2" w:space="0" w:color="auto"/>
            </w:tcBorders>
            <w:shd w:val="clear" w:color="auto" w:fill="auto"/>
          </w:tcPr>
          <w:p w14:paraId="382AB853" w14:textId="77777777" w:rsidR="00A10627" w:rsidRPr="00BA45C6" w:rsidRDefault="00A10627" w:rsidP="008E7E7F">
            <w:pPr>
              <w:snapToGrid w:val="0"/>
              <w:rPr>
                <w:sz w:val="16"/>
              </w:rPr>
            </w:pPr>
          </w:p>
        </w:tc>
        <w:tc>
          <w:tcPr>
            <w:tcW w:w="1800" w:type="dxa"/>
            <w:tcBorders>
              <w:top w:val="single" w:sz="2" w:space="0" w:color="auto"/>
              <w:left w:val="single" w:sz="1" w:space="0" w:color="000000"/>
              <w:bottom w:val="single" w:sz="1" w:space="0" w:color="000000"/>
            </w:tcBorders>
            <w:shd w:val="clear" w:color="auto" w:fill="auto"/>
          </w:tcPr>
          <w:p w14:paraId="59EE078A" w14:textId="77777777" w:rsidR="00A10627" w:rsidRPr="00BA45C6" w:rsidRDefault="00A10627" w:rsidP="008E7E7F">
            <w:pPr>
              <w:snapToGrid w:val="0"/>
              <w:rPr>
                <w:sz w:val="16"/>
              </w:rPr>
            </w:pPr>
          </w:p>
        </w:tc>
        <w:tc>
          <w:tcPr>
            <w:tcW w:w="2106" w:type="dxa"/>
            <w:tcBorders>
              <w:left w:val="single" w:sz="1" w:space="0" w:color="000000"/>
              <w:bottom w:val="single" w:sz="1" w:space="0" w:color="000000"/>
              <w:right w:val="single" w:sz="8" w:space="0" w:color="000000"/>
            </w:tcBorders>
            <w:shd w:val="clear" w:color="auto" w:fill="auto"/>
          </w:tcPr>
          <w:p w14:paraId="1BA42C9A" w14:textId="77777777" w:rsidR="00A10627" w:rsidRPr="00BA45C6" w:rsidRDefault="00A10627" w:rsidP="008E7E7F">
            <w:pPr>
              <w:snapToGrid w:val="0"/>
              <w:rPr>
                <w:sz w:val="16"/>
              </w:rPr>
            </w:pPr>
          </w:p>
        </w:tc>
      </w:tr>
      <w:tr w:rsidR="00A10627" w14:paraId="232292F8" w14:textId="77777777" w:rsidTr="00997DFC">
        <w:trPr>
          <w:cantSplit/>
          <w:trHeight w:val="330"/>
        </w:trPr>
        <w:tc>
          <w:tcPr>
            <w:tcW w:w="2481" w:type="dxa"/>
            <w:tcBorders>
              <w:left w:val="single" w:sz="8" w:space="0" w:color="000000"/>
              <w:bottom w:val="single" w:sz="1" w:space="0" w:color="000000"/>
            </w:tcBorders>
            <w:shd w:val="clear" w:color="auto" w:fill="auto"/>
            <w:vAlign w:val="center"/>
          </w:tcPr>
          <w:p w14:paraId="0281BDFD" w14:textId="77777777" w:rsidR="00A10627" w:rsidRPr="00BA45C6" w:rsidRDefault="00A10627" w:rsidP="00997DFC">
            <w:pPr>
              <w:snapToGrid w:val="0"/>
              <w:rPr>
                <w:b/>
                <w:bCs/>
                <w:sz w:val="16"/>
              </w:rPr>
            </w:pPr>
          </w:p>
        </w:tc>
        <w:tc>
          <w:tcPr>
            <w:tcW w:w="2167" w:type="dxa"/>
            <w:gridSpan w:val="2"/>
            <w:tcBorders>
              <w:left w:val="single" w:sz="1" w:space="0" w:color="000000"/>
              <w:bottom w:val="single" w:sz="1" w:space="0" w:color="000000"/>
            </w:tcBorders>
            <w:shd w:val="clear" w:color="auto" w:fill="auto"/>
          </w:tcPr>
          <w:p w14:paraId="466247CF" w14:textId="77777777" w:rsidR="00A10627" w:rsidRPr="00BA45C6" w:rsidRDefault="00A10627" w:rsidP="008E7E7F">
            <w:pPr>
              <w:snapToGrid w:val="0"/>
              <w:rPr>
                <w:sz w:val="16"/>
              </w:rPr>
            </w:pPr>
          </w:p>
        </w:tc>
        <w:tc>
          <w:tcPr>
            <w:tcW w:w="1442" w:type="dxa"/>
            <w:tcBorders>
              <w:top w:val="single" w:sz="2" w:space="0" w:color="auto"/>
              <w:left w:val="single" w:sz="1" w:space="0" w:color="000000"/>
              <w:bottom w:val="single" w:sz="1" w:space="0" w:color="000000"/>
            </w:tcBorders>
            <w:shd w:val="clear" w:color="auto" w:fill="auto"/>
          </w:tcPr>
          <w:p w14:paraId="4369B32F" w14:textId="77777777" w:rsidR="00A10627" w:rsidRPr="00BA45C6" w:rsidRDefault="00A10627" w:rsidP="008E7E7F">
            <w:pPr>
              <w:snapToGrid w:val="0"/>
              <w:rPr>
                <w:sz w:val="16"/>
              </w:rPr>
            </w:pPr>
          </w:p>
        </w:tc>
        <w:tc>
          <w:tcPr>
            <w:tcW w:w="1800" w:type="dxa"/>
            <w:tcBorders>
              <w:left w:val="single" w:sz="1" w:space="0" w:color="000000"/>
              <w:bottom w:val="single" w:sz="2" w:space="0" w:color="auto"/>
            </w:tcBorders>
            <w:shd w:val="clear" w:color="auto" w:fill="auto"/>
          </w:tcPr>
          <w:p w14:paraId="490BDA88" w14:textId="77777777" w:rsidR="00A10627" w:rsidRPr="00BA45C6" w:rsidRDefault="00A10627" w:rsidP="008E7E7F">
            <w:pPr>
              <w:snapToGrid w:val="0"/>
              <w:rPr>
                <w:sz w:val="16"/>
              </w:rPr>
            </w:pPr>
          </w:p>
        </w:tc>
        <w:tc>
          <w:tcPr>
            <w:tcW w:w="2106" w:type="dxa"/>
            <w:tcBorders>
              <w:left w:val="single" w:sz="1" w:space="0" w:color="000000"/>
              <w:bottom w:val="single" w:sz="1" w:space="0" w:color="000000"/>
              <w:right w:val="single" w:sz="8" w:space="0" w:color="000000"/>
            </w:tcBorders>
            <w:shd w:val="clear" w:color="auto" w:fill="auto"/>
          </w:tcPr>
          <w:p w14:paraId="66CB5FAE" w14:textId="77777777" w:rsidR="00A10627" w:rsidRPr="00BA45C6" w:rsidRDefault="00A10627" w:rsidP="008E7E7F">
            <w:pPr>
              <w:snapToGrid w:val="0"/>
              <w:rPr>
                <w:sz w:val="16"/>
              </w:rPr>
            </w:pPr>
          </w:p>
        </w:tc>
      </w:tr>
      <w:tr w:rsidR="00B6428C" w14:paraId="65049258" w14:textId="77777777" w:rsidTr="00B6428C">
        <w:trPr>
          <w:cantSplit/>
          <w:trHeight w:val="330"/>
        </w:trPr>
        <w:tc>
          <w:tcPr>
            <w:tcW w:w="7890" w:type="dxa"/>
            <w:gridSpan w:val="5"/>
            <w:tcBorders>
              <w:left w:val="single" w:sz="8" w:space="0" w:color="000000"/>
              <w:bottom w:val="single" w:sz="1" w:space="0" w:color="000000"/>
            </w:tcBorders>
            <w:shd w:val="clear" w:color="auto" w:fill="auto"/>
            <w:vAlign w:val="center"/>
          </w:tcPr>
          <w:p w14:paraId="27616746" w14:textId="264D2AD7" w:rsidR="00B6428C" w:rsidRPr="00BA45C6" w:rsidRDefault="00B6428C" w:rsidP="00B6428C">
            <w:pPr>
              <w:snapToGrid w:val="0"/>
              <w:jc w:val="right"/>
              <w:rPr>
                <w:b/>
                <w:bCs/>
                <w:sz w:val="18"/>
              </w:rPr>
            </w:pPr>
            <w:r w:rsidRPr="00BA45C6">
              <w:rPr>
                <w:b/>
                <w:bCs/>
                <w:sz w:val="18"/>
              </w:rPr>
              <w:t>ogółem:</w:t>
            </w:r>
          </w:p>
        </w:tc>
        <w:tc>
          <w:tcPr>
            <w:tcW w:w="2106" w:type="dxa"/>
            <w:tcBorders>
              <w:left w:val="single" w:sz="1" w:space="0" w:color="000000"/>
              <w:bottom w:val="single" w:sz="1" w:space="0" w:color="000000"/>
              <w:right w:val="single" w:sz="8" w:space="0" w:color="000000"/>
            </w:tcBorders>
            <w:shd w:val="clear" w:color="auto" w:fill="auto"/>
          </w:tcPr>
          <w:p w14:paraId="6F77E121" w14:textId="4AD34DED" w:rsidR="00B6428C" w:rsidRPr="00BA45C6" w:rsidRDefault="00B6428C" w:rsidP="00997DFC">
            <w:pPr>
              <w:snapToGrid w:val="0"/>
              <w:rPr>
                <w:sz w:val="16"/>
              </w:rPr>
            </w:pPr>
          </w:p>
        </w:tc>
      </w:tr>
      <w:tr w:rsidR="00997DFC" w14:paraId="0A1D04CF" w14:textId="77777777" w:rsidTr="00997DFC">
        <w:trPr>
          <w:cantSplit/>
          <w:trHeight w:val="170"/>
        </w:trPr>
        <w:tc>
          <w:tcPr>
            <w:tcW w:w="6090" w:type="dxa"/>
            <w:gridSpan w:val="4"/>
            <w:tcBorders>
              <w:left w:val="single" w:sz="8" w:space="0" w:color="000000"/>
              <w:bottom w:val="single" w:sz="1" w:space="0" w:color="000000"/>
              <w:right w:val="single" w:sz="2" w:space="0" w:color="auto"/>
            </w:tcBorders>
            <w:shd w:val="clear" w:color="auto" w:fill="E0E0E0"/>
            <w:vAlign w:val="center"/>
          </w:tcPr>
          <w:p w14:paraId="7B6F19CC" w14:textId="77777777" w:rsidR="00997DFC" w:rsidRPr="00BA45C6" w:rsidRDefault="00997DFC" w:rsidP="008E7E7F">
            <w:pPr>
              <w:snapToGrid w:val="0"/>
              <w:rPr>
                <w:b/>
                <w:bCs/>
                <w:sz w:val="16"/>
              </w:rPr>
            </w:pPr>
            <w:r w:rsidRPr="00BA45C6">
              <w:rPr>
                <w:b/>
                <w:bCs/>
                <w:sz w:val="16"/>
              </w:rPr>
              <w:t>wyposażenie</w:t>
            </w:r>
            <w:r w:rsidRPr="00BA45C6">
              <w:rPr>
                <w:rFonts w:eastAsia="Arial" w:cs="Arial"/>
                <w:b/>
                <w:bCs/>
                <w:sz w:val="16"/>
              </w:rPr>
              <w:t xml:space="preserve"> </w:t>
            </w:r>
            <w:r w:rsidRPr="00BA45C6">
              <w:rPr>
                <w:b/>
                <w:bCs/>
                <w:sz w:val="16"/>
              </w:rPr>
              <w:t>i</w:t>
            </w:r>
            <w:r w:rsidRPr="00BA45C6">
              <w:rPr>
                <w:rFonts w:eastAsia="Arial" w:cs="Arial"/>
                <w:b/>
                <w:bCs/>
                <w:sz w:val="16"/>
              </w:rPr>
              <w:t xml:space="preserve"> </w:t>
            </w:r>
            <w:r w:rsidRPr="00BA45C6">
              <w:rPr>
                <w:b/>
                <w:bCs/>
                <w:sz w:val="16"/>
              </w:rPr>
              <w:t>maszyny</w:t>
            </w:r>
          </w:p>
        </w:tc>
        <w:tc>
          <w:tcPr>
            <w:tcW w:w="1800" w:type="dxa"/>
            <w:tcBorders>
              <w:top w:val="single" w:sz="2" w:space="0" w:color="auto"/>
              <w:left w:val="single" w:sz="2" w:space="0" w:color="auto"/>
              <w:bottom w:val="single" w:sz="2" w:space="0" w:color="auto"/>
            </w:tcBorders>
            <w:shd w:val="clear" w:color="auto" w:fill="E0E0E0"/>
            <w:vAlign w:val="center"/>
          </w:tcPr>
          <w:p w14:paraId="7219A067" w14:textId="77777777" w:rsidR="00997DFC" w:rsidRPr="00BA45C6" w:rsidRDefault="00997DFC" w:rsidP="00997DFC">
            <w:pPr>
              <w:snapToGrid w:val="0"/>
              <w:rPr>
                <w:b/>
                <w:bCs/>
                <w:sz w:val="16"/>
              </w:rPr>
            </w:pPr>
          </w:p>
        </w:tc>
        <w:tc>
          <w:tcPr>
            <w:tcW w:w="2106" w:type="dxa"/>
            <w:tcBorders>
              <w:left w:val="single" w:sz="1" w:space="0" w:color="000000"/>
              <w:bottom w:val="single" w:sz="1" w:space="0" w:color="000000"/>
              <w:right w:val="single" w:sz="8" w:space="0" w:color="000000"/>
            </w:tcBorders>
            <w:shd w:val="clear" w:color="auto" w:fill="E0E0E0"/>
          </w:tcPr>
          <w:p w14:paraId="703DB386" w14:textId="5553275B" w:rsidR="00997DFC" w:rsidRPr="00BA45C6" w:rsidRDefault="00997DFC" w:rsidP="008E7E7F">
            <w:pPr>
              <w:snapToGrid w:val="0"/>
              <w:jc w:val="center"/>
              <w:rPr>
                <w:b/>
                <w:bCs/>
                <w:sz w:val="16"/>
              </w:rPr>
            </w:pPr>
          </w:p>
        </w:tc>
      </w:tr>
      <w:tr w:rsidR="00B6428C" w14:paraId="172B74A7" w14:textId="77777777" w:rsidTr="007F6204">
        <w:trPr>
          <w:cantSplit/>
          <w:trHeight w:val="170"/>
        </w:trPr>
        <w:tc>
          <w:tcPr>
            <w:tcW w:w="2481" w:type="dxa"/>
            <w:tcBorders>
              <w:left w:val="single" w:sz="8" w:space="0" w:color="000000"/>
              <w:bottom w:val="single" w:sz="1" w:space="0" w:color="000000"/>
            </w:tcBorders>
            <w:shd w:val="clear" w:color="auto" w:fill="E0E0E0"/>
            <w:vAlign w:val="center"/>
          </w:tcPr>
          <w:p w14:paraId="164E26AF" w14:textId="64E1FA79" w:rsidR="00B6428C" w:rsidRPr="00BA45C6" w:rsidRDefault="00B6428C" w:rsidP="00B6428C">
            <w:pPr>
              <w:snapToGrid w:val="0"/>
              <w:jc w:val="center"/>
              <w:rPr>
                <w:b/>
                <w:bCs/>
                <w:sz w:val="16"/>
              </w:rPr>
            </w:pPr>
            <w:r w:rsidRPr="00BA45C6">
              <w:rPr>
                <w:rFonts w:cs="Calibri"/>
                <w:b/>
                <w:sz w:val="16"/>
                <w:szCs w:val="16"/>
              </w:rPr>
              <w:t>rodzaj, marka</w:t>
            </w:r>
          </w:p>
        </w:tc>
        <w:tc>
          <w:tcPr>
            <w:tcW w:w="2167" w:type="dxa"/>
            <w:gridSpan w:val="2"/>
            <w:tcBorders>
              <w:left w:val="single" w:sz="1" w:space="0" w:color="000000"/>
              <w:bottom w:val="single" w:sz="1" w:space="0" w:color="000000"/>
            </w:tcBorders>
            <w:shd w:val="clear" w:color="auto" w:fill="E0E0E0"/>
            <w:vAlign w:val="center"/>
          </w:tcPr>
          <w:p w14:paraId="4F2EC4DD" w14:textId="42827911" w:rsidR="00B6428C" w:rsidRPr="00BA45C6" w:rsidRDefault="00B6428C" w:rsidP="00B6428C">
            <w:pPr>
              <w:snapToGrid w:val="0"/>
              <w:jc w:val="center"/>
              <w:rPr>
                <w:b/>
                <w:bCs/>
                <w:sz w:val="16"/>
              </w:rPr>
            </w:pPr>
            <w:r w:rsidRPr="00BA45C6">
              <w:rPr>
                <w:rFonts w:cs="Calibri"/>
                <w:b/>
                <w:sz w:val="16"/>
                <w:szCs w:val="16"/>
              </w:rPr>
              <w:t>numer identyfikacyjny</w:t>
            </w:r>
          </w:p>
        </w:tc>
        <w:tc>
          <w:tcPr>
            <w:tcW w:w="1442" w:type="dxa"/>
            <w:tcBorders>
              <w:left w:val="single" w:sz="1" w:space="0" w:color="000000"/>
              <w:bottom w:val="single" w:sz="1" w:space="0" w:color="000000"/>
            </w:tcBorders>
            <w:shd w:val="clear" w:color="auto" w:fill="E0E0E0"/>
            <w:vAlign w:val="center"/>
          </w:tcPr>
          <w:p w14:paraId="50434274" w14:textId="24D24C62" w:rsidR="00B6428C" w:rsidRPr="00BA45C6" w:rsidRDefault="00B6428C" w:rsidP="00B6428C">
            <w:pPr>
              <w:snapToGrid w:val="0"/>
              <w:jc w:val="center"/>
              <w:rPr>
                <w:b/>
                <w:bCs/>
                <w:sz w:val="16"/>
              </w:rPr>
            </w:pPr>
            <w:r w:rsidRPr="00BA45C6">
              <w:rPr>
                <w:rFonts w:cs="Calibri"/>
                <w:b/>
                <w:sz w:val="16"/>
                <w:szCs w:val="16"/>
              </w:rPr>
              <w:t>rok produkcji</w:t>
            </w:r>
          </w:p>
        </w:tc>
        <w:tc>
          <w:tcPr>
            <w:tcW w:w="1800" w:type="dxa"/>
            <w:tcBorders>
              <w:top w:val="single" w:sz="2" w:space="0" w:color="auto"/>
              <w:left w:val="single" w:sz="1" w:space="0" w:color="000000"/>
              <w:bottom w:val="single" w:sz="2" w:space="0" w:color="auto"/>
            </w:tcBorders>
            <w:shd w:val="clear" w:color="auto" w:fill="E0E0E0"/>
            <w:vAlign w:val="center"/>
          </w:tcPr>
          <w:p w14:paraId="3F5932C2" w14:textId="377E2292" w:rsidR="00B6428C" w:rsidRPr="00BA45C6" w:rsidRDefault="00B6428C" w:rsidP="00B6428C">
            <w:pPr>
              <w:snapToGrid w:val="0"/>
              <w:jc w:val="center"/>
              <w:rPr>
                <w:b/>
                <w:bCs/>
                <w:sz w:val="16"/>
              </w:rPr>
            </w:pPr>
            <w:r w:rsidRPr="00BA45C6">
              <w:rPr>
                <w:rFonts w:cs="Calibri"/>
                <w:b/>
                <w:sz w:val="16"/>
                <w:szCs w:val="16"/>
              </w:rPr>
              <w:t>obciążenia</w:t>
            </w:r>
          </w:p>
        </w:tc>
        <w:tc>
          <w:tcPr>
            <w:tcW w:w="2106" w:type="dxa"/>
            <w:tcBorders>
              <w:left w:val="single" w:sz="1" w:space="0" w:color="000000"/>
              <w:bottom w:val="single" w:sz="1" w:space="0" w:color="000000"/>
              <w:right w:val="single" w:sz="8" w:space="0" w:color="000000"/>
            </w:tcBorders>
            <w:shd w:val="clear" w:color="auto" w:fill="E0E0E0"/>
            <w:vAlign w:val="center"/>
          </w:tcPr>
          <w:p w14:paraId="5BFD156A" w14:textId="2F063C57" w:rsidR="00B6428C" w:rsidRPr="00BA45C6" w:rsidRDefault="00B6428C" w:rsidP="00B6428C">
            <w:pPr>
              <w:snapToGrid w:val="0"/>
              <w:jc w:val="center"/>
              <w:rPr>
                <w:b/>
                <w:bCs/>
                <w:sz w:val="16"/>
              </w:rPr>
            </w:pPr>
            <w:r w:rsidRPr="00BA45C6">
              <w:rPr>
                <w:rFonts w:cs="Calibri"/>
                <w:b/>
                <w:sz w:val="16"/>
                <w:szCs w:val="16"/>
              </w:rPr>
              <w:t>aktualna wartość</w:t>
            </w:r>
          </w:p>
        </w:tc>
      </w:tr>
      <w:tr w:rsidR="00A10627" w14:paraId="1C59E5FA" w14:textId="77777777" w:rsidTr="00997DFC">
        <w:trPr>
          <w:cantSplit/>
          <w:trHeight w:val="340"/>
        </w:trPr>
        <w:tc>
          <w:tcPr>
            <w:tcW w:w="2481" w:type="dxa"/>
            <w:tcBorders>
              <w:left w:val="single" w:sz="8" w:space="0" w:color="000000"/>
              <w:bottom w:val="single" w:sz="1" w:space="0" w:color="000000"/>
            </w:tcBorders>
            <w:shd w:val="clear" w:color="auto" w:fill="auto"/>
          </w:tcPr>
          <w:p w14:paraId="7926E8C8" w14:textId="77777777" w:rsidR="00A10627" w:rsidRPr="00BA45C6" w:rsidRDefault="00A10627" w:rsidP="008E7E7F">
            <w:pPr>
              <w:snapToGrid w:val="0"/>
              <w:rPr>
                <w:b/>
                <w:bCs/>
                <w:sz w:val="16"/>
              </w:rPr>
            </w:pPr>
          </w:p>
        </w:tc>
        <w:tc>
          <w:tcPr>
            <w:tcW w:w="2167" w:type="dxa"/>
            <w:gridSpan w:val="2"/>
            <w:tcBorders>
              <w:left w:val="single" w:sz="1" w:space="0" w:color="000000"/>
              <w:bottom w:val="single" w:sz="1" w:space="0" w:color="000000"/>
            </w:tcBorders>
            <w:shd w:val="clear" w:color="auto" w:fill="auto"/>
          </w:tcPr>
          <w:p w14:paraId="64BD30BF" w14:textId="77777777" w:rsidR="00A10627" w:rsidRPr="00BA45C6" w:rsidRDefault="00A10627" w:rsidP="008E7E7F">
            <w:pPr>
              <w:snapToGrid w:val="0"/>
              <w:rPr>
                <w:sz w:val="16"/>
              </w:rPr>
            </w:pPr>
          </w:p>
        </w:tc>
        <w:tc>
          <w:tcPr>
            <w:tcW w:w="1442" w:type="dxa"/>
            <w:tcBorders>
              <w:left w:val="single" w:sz="1" w:space="0" w:color="000000"/>
              <w:bottom w:val="single" w:sz="2" w:space="0" w:color="auto"/>
            </w:tcBorders>
            <w:shd w:val="clear" w:color="auto" w:fill="auto"/>
          </w:tcPr>
          <w:p w14:paraId="49040566" w14:textId="77777777" w:rsidR="00A10627" w:rsidRPr="00BA45C6" w:rsidRDefault="00A10627" w:rsidP="008E7E7F">
            <w:pPr>
              <w:snapToGrid w:val="0"/>
              <w:rPr>
                <w:sz w:val="16"/>
              </w:rPr>
            </w:pPr>
          </w:p>
        </w:tc>
        <w:tc>
          <w:tcPr>
            <w:tcW w:w="1800" w:type="dxa"/>
            <w:tcBorders>
              <w:top w:val="single" w:sz="2" w:space="0" w:color="auto"/>
              <w:left w:val="single" w:sz="1" w:space="0" w:color="000000"/>
              <w:bottom w:val="single" w:sz="1" w:space="0" w:color="000000"/>
            </w:tcBorders>
            <w:shd w:val="clear" w:color="auto" w:fill="auto"/>
          </w:tcPr>
          <w:p w14:paraId="3A4FF71E" w14:textId="77777777" w:rsidR="00A10627" w:rsidRPr="00BA45C6" w:rsidRDefault="00A10627" w:rsidP="008E7E7F">
            <w:pPr>
              <w:snapToGrid w:val="0"/>
              <w:rPr>
                <w:sz w:val="16"/>
              </w:rPr>
            </w:pPr>
          </w:p>
        </w:tc>
        <w:tc>
          <w:tcPr>
            <w:tcW w:w="2106" w:type="dxa"/>
            <w:tcBorders>
              <w:left w:val="single" w:sz="1" w:space="0" w:color="000000"/>
              <w:bottom w:val="single" w:sz="1" w:space="0" w:color="000000"/>
              <w:right w:val="single" w:sz="8" w:space="0" w:color="000000"/>
            </w:tcBorders>
            <w:shd w:val="clear" w:color="auto" w:fill="auto"/>
          </w:tcPr>
          <w:p w14:paraId="28C8044E" w14:textId="77777777" w:rsidR="00A10627" w:rsidRPr="00BA45C6" w:rsidRDefault="00A10627" w:rsidP="008E7E7F">
            <w:pPr>
              <w:snapToGrid w:val="0"/>
              <w:rPr>
                <w:sz w:val="16"/>
              </w:rPr>
            </w:pPr>
          </w:p>
        </w:tc>
      </w:tr>
      <w:tr w:rsidR="00A10627" w14:paraId="1B9A62A5" w14:textId="77777777" w:rsidTr="00997DFC">
        <w:trPr>
          <w:cantSplit/>
          <w:trHeight w:val="340"/>
        </w:trPr>
        <w:tc>
          <w:tcPr>
            <w:tcW w:w="2481" w:type="dxa"/>
            <w:tcBorders>
              <w:left w:val="single" w:sz="8" w:space="0" w:color="000000"/>
              <w:bottom w:val="single" w:sz="1" w:space="0" w:color="000000"/>
            </w:tcBorders>
            <w:shd w:val="clear" w:color="auto" w:fill="auto"/>
          </w:tcPr>
          <w:p w14:paraId="3FD85FCB" w14:textId="77777777" w:rsidR="00A10627" w:rsidRPr="00BA45C6" w:rsidRDefault="00A10627" w:rsidP="008E7E7F">
            <w:pPr>
              <w:snapToGrid w:val="0"/>
              <w:rPr>
                <w:b/>
                <w:bCs/>
                <w:sz w:val="16"/>
              </w:rPr>
            </w:pPr>
          </w:p>
        </w:tc>
        <w:tc>
          <w:tcPr>
            <w:tcW w:w="2167" w:type="dxa"/>
            <w:gridSpan w:val="2"/>
            <w:tcBorders>
              <w:left w:val="single" w:sz="1" w:space="0" w:color="000000"/>
              <w:bottom w:val="single" w:sz="1" w:space="0" w:color="000000"/>
            </w:tcBorders>
            <w:shd w:val="clear" w:color="auto" w:fill="auto"/>
          </w:tcPr>
          <w:p w14:paraId="6ADFBC85" w14:textId="77777777" w:rsidR="00A10627" w:rsidRPr="00BA45C6" w:rsidRDefault="00A10627" w:rsidP="008E7E7F">
            <w:pPr>
              <w:snapToGrid w:val="0"/>
              <w:rPr>
                <w:sz w:val="16"/>
              </w:rPr>
            </w:pPr>
          </w:p>
        </w:tc>
        <w:tc>
          <w:tcPr>
            <w:tcW w:w="1442" w:type="dxa"/>
            <w:tcBorders>
              <w:top w:val="single" w:sz="2" w:space="0" w:color="auto"/>
              <w:left w:val="single" w:sz="1" w:space="0" w:color="000000"/>
              <w:bottom w:val="single" w:sz="2" w:space="0" w:color="auto"/>
            </w:tcBorders>
            <w:shd w:val="clear" w:color="auto" w:fill="auto"/>
          </w:tcPr>
          <w:p w14:paraId="245028FD" w14:textId="77777777" w:rsidR="00A10627" w:rsidRPr="00BA45C6" w:rsidRDefault="00A10627" w:rsidP="008E7E7F">
            <w:pPr>
              <w:snapToGrid w:val="0"/>
              <w:rPr>
                <w:sz w:val="16"/>
              </w:rPr>
            </w:pPr>
          </w:p>
        </w:tc>
        <w:tc>
          <w:tcPr>
            <w:tcW w:w="1800" w:type="dxa"/>
            <w:tcBorders>
              <w:left w:val="single" w:sz="1" w:space="0" w:color="000000"/>
              <w:bottom w:val="single" w:sz="1" w:space="0" w:color="000000"/>
            </w:tcBorders>
            <w:shd w:val="clear" w:color="auto" w:fill="auto"/>
          </w:tcPr>
          <w:p w14:paraId="32413054" w14:textId="77777777" w:rsidR="00A10627" w:rsidRPr="00BA45C6" w:rsidRDefault="00A10627" w:rsidP="008E7E7F">
            <w:pPr>
              <w:snapToGrid w:val="0"/>
              <w:rPr>
                <w:sz w:val="16"/>
              </w:rPr>
            </w:pPr>
          </w:p>
        </w:tc>
        <w:tc>
          <w:tcPr>
            <w:tcW w:w="2106" w:type="dxa"/>
            <w:tcBorders>
              <w:left w:val="single" w:sz="1" w:space="0" w:color="000000"/>
              <w:bottom w:val="single" w:sz="1" w:space="0" w:color="000000"/>
              <w:right w:val="single" w:sz="8" w:space="0" w:color="000000"/>
            </w:tcBorders>
            <w:shd w:val="clear" w:color="auto" w:fill="auto"/>
          </w:tcPr>
          <w:p w14:paraId="09E7C5C2" w14:textId="77777777" w:rsidR="00A10627" w:rsidRPr="00BA45C6" w:rsidRDefault="00A10627" w:rsidP="008E7E7F">
            <w:pPr>
              <w:snapToGrid w:val="0"/>
              <w:rPr>
                <w:sz w:val="16"/>
              </w:rPr>
            </w:pPr>
          </w:p>
        </w:tc>
      </w:tr>
      <w:tr w:rsidR="00A10627" w14:paraId="61F4DE2B" w14:textId="77777777" w:rsidTr="00997DFC">
        <w:trPr>
          <w:cantSplit/>
          <w:trHeight w:val="340"/>
        </w:trPr>
        <w:tc>
          <w:tcPr>
            <w:tcW w:w="2481" w:type="dxa"/>
            <w:tcBorders>
              <w:left w:val="single" w:sz="8" w:space="0" w:color="000000"/>
              <w:bottom w:val="single" w:sz="1" w:space="0" w:color="000000"/>
            </w:tcBorders>
            <w:shd w:val="clear" w:color="auto" w:fill="auto"/>
          </w:tcPr>
          <w:p w14:paraId="0CC70C24" w14:textId="77777777" w:rsidR="00A10627" w:rsidRPr="00BA45C6" w:rsidRDefault="00A10627" w:rsidP="008E7E7F">
            <w:pPr>
              <w:snapToGrid w:val="0"/>
              <w:rPr>
                <w:b/>
                <w:bCs/>
                <w:sz w:val="16"/>
              </w:rPr>
            </w:pPr>
          </w:p>
        </w:tc>
        <w:tc>
          <w:tcPr>
            <w:tcW w:w="2167" w:type="dxa"/>
            <w:gridSpan w:val="2"/>
            <w:tcBorders>
              <w:left w:val="single" w:sz="1" w:space="0" w:color="000000"/>
              <w:bottom w:val="single" w:sz="1" w:space="0" w:color="000000"/>
            </w:tcBorders>
            <w:shd w:val="clear" w:color="auto" w:fill="auto"/>
          </w:tcPr>
          <w:p w14:paraId="4B297D65" w14:textId="77777777" w:rsidR="00A10627" w:rsidRPr="00BA45C6" w:rsidRDefault="00A10627" w:rsidP="008E7E7F">
            <w:pPr>
              <w:snapToGrid w:val="0"/>
              <w:rPr>
                <w:sz w:val="16"/>
              </w:rPr>
            </w:pPr>
          </w:p>
        </w:tc>
        <w:tc>
          <w:tcPr>
            <w:tcW w:w="1442" w:type="dxa"/>
            <w:tcBorders>
              <w:top w:val="single" w:sz="2" w:space="0" w:color="auto"/>
              <w:left w:val="single" w:sz="1" w:space="0" w:color="000000"/>
              <w:bottom w:val="single" w:sz="2" w:space="0" w:color="auto"/>
            </w:tcBorders>
            <w:shd w:val="clear" w:color="auto" w:fill="auto"/>
          </w:tcPr>
          <w:p w14:paraId="11BC6E00" w14:textId="77777777" w:rsidR="00A10627" w:rsidRPr="00BA45C6" w:rsidRDefault="00A10627" w:rsidP="008E7E7F">
            <w:pPr>
              <w:snapToGrid w:val="0"/>
              <w:rPr>
                <w:sz w:val="16"/>
              </w:rPr>
            </w:pPr>
          </w:p>
        </w:tc>
        <w:tc>
          <w:tcPr>
            <w:tcW w:w="1800" w:type="dxa"/>
            <w:tcBorders>
              <w:left w:val="single" w:sz="1" w:space="0" w:color="000000"/>
              <w:bottom w:val="single" w:sz="2" w:space="0" w:color="auto"/>
            </w:tcBorders>
            <w:shd w:val="clear" w:color="auto" w:fill="auto"/>
          </w:tcPr>
          <w:p w14:paraId="04D4B578" w14:textId="77777777" w:rsidR="00A10627" w:rsidRPr="00BA45C6" w:rsidRDefault="00A10627" w:rsidP="008E7E7F">
            <w:pPr>
              <w:snapToGrid w:val="0"/>
              <w:rPr>
                <w:sz w:val="16"/>
              </w:rPr>
            </w:pPr>
          </w:p>
        </w:tc>
        <w:tc>
          <w:tcPr>
            <w:tcW w:w="2106" w:type="dxa"/>
            <w:tcBorders>
              <w:left w:val="single" w:sz="1" w:space="0" w:color="000000"/>
              <w:bottom w:val="single" w:sz="1" w:space="0" w:color="000000"/>
              <w:right w:val="single" w:sz="8" w:space="0" w:color="000000"/>
            </w:tcBorders>
            <w:shd w:val="clear" w:color="auto" w:fill="auto"/>
          </w:tcPr>
          <w:p w14:paraId="6F426A4C" w14:textId="77777777" w:rsidR="00A10627" w:rsidRPr="00BA45C6" w:rsidRDefault="00A10627" w:rsidP="008E7E7F">
            <w:pPr>
              <w:snapToGrid w:val="0"/>
              <w:rPr>
                <w:sz w:val="16"/>
              </w:rPr>
            </w:pPr>
          </w:p>
        </w:tc>
      </w:tr>
      <w:tr w:rsidR="00B6428C" w14:paraId="5BCEADDF" w14:textId="77777777" w:rsidTr="00B6428C">
        <w:trPr>
          <w:cantSplit/>
          <w:trHeight w:val="340"/>
        </w:trPr>
        <w:tc>
          <w:tcPr>
            <w:tcW w:w="7890" w:type="dxa"/>
            <w:gridSpan w:val="5"/>
            <w:tcBorders>
              <w:left w:val="single" w:sz="8" w:space="0" w:color="000000"/>
              <w:bottom w:val="single" w:sz="2" w:space="0" w:color="auto"/>
            </w:tcBorders>
            <w:shd w:val="clear" w:color="auto" w:fill="auto"/>
            <w:vAlign w:val="center"/>
          </w:tcPr>
          <w:p w14:paraId="13A5A7DA" w14:textId="26458D16" w:rsidR="00B6428C" w:rsidRPr="00BA45C6" w:rsidRDefault="00B6428C" w:rsidP="00B6428C">
            <w:pPr>
              <w:snapToGrid w:val="0"/>
              <w:jc w:val="right"/>
              <w:rPr>
                <w:b/>
                <w:bCs/>
                <w:sz w:val="18"/>
              </w:rPr>
            </w:pPr>
            <w:r w:rsidRPr="00BA45C6">
              <w:rPr>
                <w:b/>
                <w:bCs/>
                <w:sz w:val="18"/>
              </w:rPr>
              <w:t>ogółem:</w:t>
            </w:r>
          </w:p>
        </w:tc>
        <w:tc>
          <w:tcPr>
            <w:tcW w:w="2106" w:type="dxa"/>
            <w:tcBorders>
              <w:left w:val="single" w:sz="1" w:space="0" w:color="000000"/>
              <w:bottom w:val="single" w:sz="2" w:space="0" w:color="auto"/>
              <w:right w:val="single" w:sz="8" w:space="0" w:color="000000"/>
            </w:tcBorders>
            <w:shd w:val="clear" w:color="auto" w:fill="auto"/>
          </w:tcPr>
          <w:p w14:paraId="22EC3C36" w14:textId="432593D8" w:rsidR="00B6428C" w:rsidRPr="00BA45C6" w:rsidRDefault="00B6428C" w:rsidP="008E7E7F">
            <w:pPr>
              <w:snapToGrid w:val="0"/>
              <w:rPr>
                <w:sz w:val="16"/>
              </w:rPr>
            </w:pPr>
          </w:p>
        </w:tc>
      </w:tr>
      <w:tr w:rsidR="00997DFC" w14:paraId="1AA82CB6" w14:textId="77777777" w:rsidTr="00997DFC">
        <w:trPr>
          <w:cantSplit/>
          <w:trHeight w:val="170"/>
        </w:trPr>
        <w:tc>
          <w:tcPr>
            <w:tcW w:w="6090" w:type="dxa"/>
            <w:gridSpan w:val="4"/>
            <w:tcBorders>
              <w:top w:val="single" w:sz="2" w:space="0" w:color="auto"/>
              <w:left w:val="single" w:sz="8" w:space="0" w:color="000000"/>
              <w:bottom w:val="single" w:sz="2" w:space="0" w:color="auto"/>
              <w:right w:val="single" w:sz="2" w:space="0" w:color="auto"/>
            </w:tcBorders>
            <w:shd w:val="clear" w:color="auto" w:fill="E0E0E0"/>
            <w:vAlign w:val="center"/>
          </w:tcPr>
          <w:p w14:paraId="22F11E14" w14:textId="77777777" w:rsidR="00997DFC" w:rsidRPr="00BA45C6" w:rsidRDefault="00997DFC" w:rsidP="008E7E7F">
            <w:pPr>
              <w:snapToGrid w:val="0"/>
              <w:rPr>
                <w:b/>
                <w:bCs/>
                <w:sz w:val="16"/>
              </w:rPr>
            </w:pPr>
            <w:r w:rsidRPr="00BA45C6">
              <w:rPr>
                <w:b/>
                <w:bCs/>
                <w:sz w:val="16"/>
              </w:rPr>
              <w:t>pojazdy</w:t>
            </w:r>
          </w:p>
        </w:tc>
        <w:tc>
          <w:tcPr>
            <w:tcW w:w="1800" w:type="dxa"/>
            <w:tcBorders>
              <w:top w:val="single" w:sz="2" w:space="0" w:color="auto"/>
              <w:left w:val="single" w:sz="2" w:space="0" w:color="auto"/>
              <w:bottom w:val="single" w:sz="2" w:space="0" w:color="auto"/>
            </w:tcBorders>
            <w:shd w:val="clear" w:color="auto" w:fill="E0E0E0"/>
            <w:vAlign w:val="center"/>
          </w:tcPr>
          <w:p w14:paraId="4E2AA11F" w14:textId="77777777" w:rsidR="00997DFC" w:rsidRPr="00BA45C6" w:rsidRDefault="00997DFC" w:rsidP="00997DFC">
            <w:pPr>
              <w:snapToGrid w:val="0"/>
              <w:rPr>
                <w:b/>
                <w:bCs/>
                <w:sz w:val="16"/>
              </w:rPr>
            </w:pPr>
          </w:p>
        </w:tc>
        <w:tc>
          <w:tcPr>
            <w:tcW w:w="2106" w:type="dxa"/>
            <w:tcBorders>
              <w:top w:val="single" w:sz="2" w:space="0" w:color="auto"/>
              <w:left w:val="single" w:sz="1" w:space="0" w:color="000000"/>
              <w:bottom w:val="single" w:sz="2" w:space="0" w:color="auto"/>
              <w:right w:val="single" w:sz="8" w:space="0" w:color="000000"/>
            </w:tcBorders>
            <w:shd w:val="clear" w:color="auto" w:fill="E0E0E0"/>
          </w:tcPr>
          <w:p w14:paraId="171BA57B" w14:textId="2FB85892" w:rsidR="00997DFC" w:rsidRPr="00BA45C6" w:rsidRDefault="00997DFC" w:rsidP="008E7E7F">
            <w:pPr>
              <w:snapToGrid w:val="0"/>
              <w:jc w:val="center"/>
              <w:rPr>
                <w:b/>
                <w:bCs/>
                <w:sz w:val="16"/>
              </w:rPr>
            </w:pPr>
          </w:p>
        </w:tc>
      </w:tr>
      <w:tr w:rsidR="00B6428C" w14:paraId="68BF2BEB" w14:textId="77777777" w:rsidTr="00997DFC">
        <w:trPr>
          <w:cantSplit/>
          <w:trHeight w:val="170"/>
        </w:trPr>
        <w:tc>
          <w:tcPr>
            <w:tcW w:w="2481" w:type="dxa"/>
            <w:tcBorders>
              <w:top w:val="single" w:sz="2" w:space="0" w:color="auto"/>
              <w:left w:val="single" w:sz="8" w:space="0" w:color="000000"/>
              <w:bottom w:val="single" w:sz="2" w:space="0" w:color="auto"/>
            </w:tcBorders>
            <w:shd w:val="clear" w:color="auto" w:fill="E0E0E0"/>
            <w:vAlign w:val="center"/>
          </w:tcPr>
          <w:p w14:paraId="40C81177" w14:textId="7D657450" w:rsidR="00B6428C" w:rsidRPr="00BA45C6" w:rsidRDefault="00B6428C" w:rsidP="00B6428C">
            <w:pPr>
              <w:snapToGrid w:val="0"/>
              <w:jc w:val="center"/>
              <w:rPr>
                <w:b/>
                <w:bCs/>
                <w:sz w:val="16"/>
              </w:rPr>
            </w:pPr>
            <w:r w:rsidRPr="00BA45C6">
              <w:rPr>
                <w:rFonts w:cs="Calibri"/>
                <w:b/>
                <w:sz w:val="16"/>
                <w:szCs w:val="16"/>
              </w:rPr>
              <w:t xml:space="preserve">rodzaj, marka </w:t>
            </w:r>
          </w:p>
        </w:tc>
        <w:tc>
          <w:tcPr>
            <w:tcW w:w="2167" w:type="dxa"/>
            <w:gridSpan w:val="2"/>
            <w:tcBorders>
              <w:top w:val="single" w:sz="2" w:space="0" w:color="auto"/>
              <w:left w:val="single" w:sz="1" w:space="0" w:color="000000"/>
              <w:bottom w:val="single" w:sz="2" w:space="0" w:color="auto"/>
            </w:tcBorders>
            <w:shd w:val="clear" w:color="auto" w:fill="E0E0E0"/>
            <w:vAlign w:val="center"/>
          </w:tcPr>
          <w:p w14:paraId="5652E9C8" w14:textId="017C0769" w:rsidR="00B6428C" w:rsidRPr="00BA45C6" w:rsidRDefault="00B6428C" w:rsidP="00B6428C">
            <w:pPr>
              <w:snapToGrid w:val="0"/>
              <w:jc w:val="center"/>
              <w:rPr>
                <w:b/>
                <w:bCs/>
                <w:sz w:val="16"/>
              </w:rPr>
            </w:pPr>
            <w:r w:rsidRPr="00BA45C6">
              <w:rPr>
                <w:rFonts w:cs="Calibri"/>
                <w:b/>
                <w:sz w:val="16"/>
                <w:szCs w:val="16"/>
              </w:rPr>
              <w:t>nr rejestracyjny</w:t>
            </w:r>
          </w:p>
        </w:tc>
        <w:tc>
          <w:tcPr>
            <w:tcW w:w="1442" w:type="dxa"/>
            <w:tcBorders>
              <w:top w:val="single" w:sz="2" w:space="0" w:color="auto"/>
              <w:left w:val="single" w:sz="1" w:space="0" w:color="000000"/>
              <w:bottom w:val="single" w:sz="2" w:space="0" w:color="auto"/>
            </w:tcBorders>
            <w:shd w:val="clear" w:color="auto" w:fill="E0E0E0"/>
            <w:vAlign w:val="center"/>
          </w:tcPr>
          <w:p w14:paraId="45DF788B" w14:textId="0D8B2C02" w:rsidR="00B6428C" w:rsidRPr="00BA45C6" w:rsidRDefault="00B6428C" w:rsidP="00B6428C">
            <w:pPr>
              <w:snapToGrid w:val="0"/>
              <w:jc w:val="center"/>
              <w:rPr>
                <w:b/>
                <w:bCs/>
                <w:sz w:val="16"/>
              </w:rPr>
            </w:pPr>
            <w:r w:rsidRPr="00BA45C6">
              <w:rPr>
                <w:rFonts w:cs="Calibri"/>
                <w:b/>
                <w:sz w:val="16"/>
                <w:szCs w:val="16"/>
              </w:rPr>
              <w:t>rok produkcji</w:t>
            </w:r>
          </w:p>
        </w:tc>
        <w:tc>
          <w:tcPr>
            <w:tcW w:w="1800" w:type="dxa"/>
            <w:tcBorders>
              <w:top w:val="single" w:sz="2" w:space="0" w:color="auto"/>
              <w:left w:val="single" w:sz="1" w:space="0" w:color="000000"/>
              <w:bottom w:val="single" w:sz="2" w:space="0" w:color="auto"/>
            </w:tcBorders>
            <w:shd w:val="clear" w:color="auto" w:fill="E0E0E0"/>
            <w:vAlign w:val="center"/>
          </w:tcPr>
          <w:p w14:paraId="29205300" w14:textId="7C9FBB8C" w:rsidR="00B6428C" w:rsidRPr="00BA45C6" w:rsidRDefault="00B6428C" w:rsidP="00B6428C">
            <w:pPr>
              <w:snapToGrid w:val="0"/>
              <w:jc w:val="center"/>
              <w:rPr>
                <w:b/>
                <w:bCs/>
                <w:sz w:val="16"/>
              </w:rPr>
            </w:pPr>
            <w:r w:rsidRPr="00BA45C6">
              <w:rPr>
                <w:rFonts w:cs="Calibri"/>
                <w:b/>
                <w:sz w:val="16"/>
                <w:szCs w:val="16"/>
              </w:rPr>
              <w:t>obciążenia</w:t>
            </w:r>
          </w:p>
        </w:tc>
        <w:tc>
          <w:tcPr>
            <w:tcW w:w="2106" w:type="dxa"/>
            <w:tcBorders>
              <w:top w:val="single" w:sz="2" w:space="0" w:color="auto"/>
              <w:left w:val="single" w:sz="1" w:space="0" w:color="000000"/>
              <w:bottom w:val="single" w:sz="2" w:space="0" w:color="auto"/>
              <w:right w:val="single" w:sz="8" w:space="0" w:color="000000"/>
            </w:tcBorders>
            <w:shd w:val="clear" w:color="auto" w:fill="E0E0E0"/>
            <w:vAlign w:val="center"/>
          </w:tcPr>
          <w:p w14:paraId="581CED0F" w14:textId="4CB21E87" w:rsidR="00B6428C" w:rsidRPr="00BA45C6" w:rsidRDefault="00B6428C" w:rsidP="00B6428C">
            <w:pPr>
              <w:snapToGrid w:val="0"/>
              <w:jc w:val="center"/>
              <w:rPr>
                <w:b/>
                <w:bCs/>
                <w:sz w:val="16"/>
              </w:rPr>
            </w:pPr>
            <w:r w:rsidRPr="00BA45C6">
              <w:rPr>
                <w:rFonts w:cs="Calibri"/>
                <w:b/>
                <w:sz w:val="16"/>
                <w:szCs w:val="16"/>
              </w:rPr>
              <w:t>aktualna wartość</w:t>
            </w:r>
          </w:p>
        </w:tc>
      </w:tr>
      <w:tr w:rsidR="00A10627" w14:paraId="79E94457" w14:textId="77777777" w:rsidTr="00997DFC">
        <w:trPr>
          <w:cantSplit/>
          <w:trHeight w:val="330"/>
        </w:trPr>
        <w:tc>
          <w:tcPr>
            <w:tcW w:w="2481" w:type="dxa"/>
            <w:tcBorders>
              <w:top w:val="single" w:sz="2" w:space="0" w:color="auto"/>
              <w:left w:val="single" w:sz="8" w:space="0" w:color="000000"/>
              <w:bottom w:val="single" w:sz="2" w:space="0" w:color="auto"/>
            </w:tcBorders>
            <w:shd w:val="clear" w:color="auto" w:fill="auto"/>
          </w:tcPr>
          <w:p w14:paraId="0904BD8D" w14:textId="77777777" w:rsidR="00A10627" w:rsidRPr="00BA45C6" w:rsidRDefault="00A10627" w:rsidP="008E7E7F">
            <w:pPr>
              <w:snapToGrid w:val="0"/>
              <w:rPr>
                <w:b/>
                <w:bCs/>
                <w:sz w:val="16"/>
              </w:rPr>
            </w:pPr>
          </w:p>
        </w:tc>
        <w:tc>
          <w:tcPr>
            <w:tcW w:w="2167" w:type="dxa"/>
            <w:gridSpan w:val="2"/>
            <w:tcBorders>
              <w:top w:val="single" w:sz="2" w:space="0" w:color="auto"/>
              <w:left w:val="single" w:sz="1" w:space="0" w:color="000000"/>
              <w:bottom w:val="single" w:sz="2" w:space="0" w:color="auto"/>
            </w:tcBorders>
            <w:shd w:val="clear" w:color="auto" w:fill="auto"/>
          </w:tcPr>
          <w:p w14:paraId="15E88246" w14:textId="77777777" w:rsidR="00A10627" w:rsidRPr="00BA45C6" w:rsidRDefault="00A10627" w:rsidP="008E7E7F">
            <w:pPr>
              <w:snapToGrid w:val="0"/>
              <w:rPr>
                <w:sz w:val="16"/>
              </w:rPr>
            </w:pPr>
          </w:p>
        </w:tc>
        <w:tc>
          <w:tcPr>
            <w:tcW w:w="1442" w:type="dxa"/>
            <w:tcBorders>
              <w:top w:val="single" w:sz="2" w:space="0" w:color="auto"/>
              <w:left w:val="single" w:sz="1" w:space="0" w:color="000000"/>
              <w:bottom w:val="single" w:sz="2" w:space="0" w:color="auto"/>
            </w:tcBorders>
            <w:shd w:val="clear" w:color="auto" w:fill="auto"/>
          </w:tcPr>
          <w:p w14:paraId="13DA65D0" w14:textId="77777777" w:rsidR="00A10627" w:rsidRPr="00BA45C6" w:rsidRDefault="00A10627" w:rsidP="008E7E7F">
            <w:pPr>
              <w:snapToGrid w:val="0"/>
              <w:rPr>
                <w:sz w:val="16"/>
              </w:rPr>
            </w:pPr>
          </w:p>
        </w:tc>
        <w:tc>
          <w:tcPr>
            <w:tcW w:w="1800" w:type="dxa"/>
            <w:tcBorders>
              <w:top w:val="single" w:sz="2" w:space="0" w:color="auto"/>
              <w:left w:val="single" w:sz="1" w:space="0" w:color="000000"/>
              <w:bottom w:val="single" w:sz="2" w:space="0" w:color="auto"/>
            </w:tcBorders>
            <w:shd w:val="clear" w:color="auto" w:fill="auto"/>
          </w:tcPr>
          <w:p w14:paraId="3C80A0BF" w14:textId="77777777" w:rsidR="00A10627" w:rsidRPr="00BA45C6" w:rsidRDefault="00A10627" w:rsidP="008E7E7F">
            <w:pPr>
              <w:snapToGrid w:val="0"/>
              <w:rPr>
                <w:sz w:val="16"/>
              </w:rPr>
            </w:pPr>
          </w:p>
        </w:tc>
        <w:tc>
          <w:tcPr>
            <w:tcW w:w="2106" w:type="dxa"/>
            <w:tcBorders>
              <w:top w:val="single" w:sz="2" w:space="0" w:color="auto"/>
              <w:left w:val="single" w:sz="1" w:space="0" w:color="000000"/>
              <w:bottom w:val="single" w:sz="2" w:space="0" w:color="auto"/>
              <w:right w:val="single" w:sz="8" w:space="0" w:color="000000"/>
            </w:tcBorders>
            <w:shd w:val="clear" w:color="auto" w:fill="auto"/>
          </w:tcPr>
          <w:p w14:paraId="2DA3A477" w14:textId="77777777" w:rsidR="00A10627" w:rsidRPr="00BA45C6" w:rsidRDefault="00A10627" w:rsidP="008E7E7F">
            <w:pPr>
              <w:snapToGrid w:val="0"/>
              <w:rPr>
                <w:sz w:val="16"/>
              </w:rPr>
            </w:pPr>
          </w:p>
        </w:tc>
      </w:tr>
      <w:tr w:rsidR="00A10627" w14:paraId="5A01A2EE" w14:textId="77777777" w:rsidTr="00997DFC">
        <w:trPr>
          <w:cantSplit/>
          <w:trHeight w:val="330"/>
        </w:trPr>
        <w:tc>
          <w:tcPr>
            <w:tcW w:w="2481" w:type="dxa"/>
            <w:tcBorders>
              <w:top w:val="single" w:sz="2" w:space="0" w:color="auto"/>
              <w:left w:val="single" w:sz="8" w:space="0" w:color="000000"/>
              <w:bottom w:val="single" w:sz="1" w:space="0" w:color="000000"/>
            </w:tcBorders>
            <w:shd w:val="clear" w:color="auto" w:fill="auto"/>
          </w:tcPr>
          <w:p w14:paraId="04EFB904" w14:textId="77777777" w:rsidR="00A10627" w:rsidRPr="00BA45C6" w:rsidRDefault="00A10627" w:rsidP="008E7E7F">
            <w:pPr>
              <w:snapToGrid w:val="0"/>
              <w:rPr>
                <w:b/>
                <w:bCs/>
                <w:sz w:val="16"/>
              </w:rPr>
            </w:pPr>
          </w:p>
        </w:tc>
        <w:tc>
          <w:tcPr>
            <w:tcW w:w="2167" w:type="dxa"/>
            <w:gridSpan w:val="2"/>
            <w:tcBorders>
              <w:top w:val="single" w:sz="2" w:space="0" w:color="auto"/>
              <w:left w:val="single" w:sz="1" w:space="0" w:color="000000"/>
              <w:bottom w:val="single" w:sz="2" w:space="0" w:color="auto"/>
            </w:tcBorders>
            <w:shd w:val="clear" w:color="auto" w:fill="auto"/>
          </w:tcPr>
          <w:p w14:paraId="7B998838" w14:textId="77777777" w:rsidR="00A10627" w:rsidRPr="00BA45C6" w:rsidRDefault="00A10627" w:rsidP="008E7E7F">
            <w:pPr>
              <w:snapToGrid w:val="0"/>
              <w:rPr>
                <w:sz w:val="16"/>
              </w:rPr>
            </w:pPr>
          </w:p>
        </w:tc>
        <w:tc>
          <w:tcPr>
            <w:tcW w:w="1442" w:type="dxa"/>
            <w:tcBorders>
              <w:top w:val="single" w:sz="2" w:space="0" w:color="auto"/>
              <w:left w:val="single" w:sz="1" w:space="0" w:color="000000"/>
              <w:bottom w:val="single" w:sz="2" w:space="0" w:color="auto"/>
            </w:tcBorders>
            <w:shd w:val="clear" w:color="auto" w:fill="auto"/>
          </w:tcPr>
          <w:p w14:paraId="4C0BCE45" w14:textId="77777777" w:rsidR="00A10627" w:rsidRPr="00BA45C6" w:rsidRDefault="00A10627" w:rsidP="008E7E7F">
            <w:pPr>
              <w:snapToGrid w:val="0"/>
              <w:rPr>
                <w:sz w:val="16"/>
              </w:rPr>
            </w:pPr>
          </w:p>
        </w:tc>
        <w:tc>
          <w:tcPr>
            <w:tcW w:w="1800" w:type="dxa"/>
            <w:tcBorders>
              <w:top w:val="single" w:sz="2" w:space="0" w:color="auto"/>
              <w:left w:val="single" w:sz="1" w:space="0" w:color="000000"/>
              <w:bottom w:val="single" w:sz="2" w:space="0" w:color="auto"/>
            </w:tcBorders>
            <w:shd w:val="clear" w:color="auto" w:fill="auto"/>
          </w:tcPr>
          <w:p w14:paraId="7BF505B4" w14:textId="77777777" w:rsidR="00A10627" w:rsidRPr="00BA45C6" w:rsidRDefault="00A10627" w:rsidP="008E7E7F">
            <w:pPr>
              <w:snapToGrid w:val="0"/>
              <w:rPr>
                <w:sz w:val="16"/>
              </w:rPr>
            </w:pPr>
          </w:p>
        </w:tc>
        <w:tc>
          <w:tcPr>
            <w:tcW w:w="2106" w:type="dxa"/>
            <w:tcBorders>
              <w:top w:val="single" w:sz="2" w:space="0" w:color="auto"/>
              <w:left w:val="single" w:sz="1" w:space="0" w:color="000000"/>
              <w:bottom w:val="single" w:sz="2" w:space="0" w:color="auto"/>
              <w:right w:val="single" w:sz="8" w:space="0" w:color="000000"/>
            </w:tcBorders>
            <w:shd w:val="clear" w:color="auto" w:fill="auto"/>
          </w:tcPr>
          <w:p w14:paraId="01E8C607" w14:textId="77777777" w:rsidR="00A10627" w:rsidRPr="00BA45C6" w:rsidRDefault="00A10627" w:rsidP="008E7E7F">
            <w:pPr>
              <w:snapToGrid w:val="0"/>
              <w:rPr>
                <w:sz w:val="16"/>
              </w:rPr>
            </w:pPr>
          </w:p>
        </w:tc>
      </w:tr>
      <w:tr w:rsidR="00A10627" w14:paraId="7123B032" w14:textId="77777777" w:rsidTr="00997DFC">
        <w:trPr>
          <w:cantSplit/>
          <w:trHeight w:val="330"/>
        </w:trPr>
        <w:tc>
          <w:tcPr>
            <w:tcW w:w="2481" w:type="dxa"/>
            <w:tcBorders>
              <w:left w:val="single" w:sz="8" w:space="0" w:color="000000"/>
              <w:bottom w:val="single" w:sz="1" w:space="0" w:color="000000"/>
            </w:tcBorders>
            <w:shd w:val="clear" w:color="auto" w:fill="auto"/>
          </w:tcPr>
          <w:p w14:paraId="0BD45AA2" w14:textId="77777777" w:rsidR="00A10627" w:rsidRPr="00BA45C6" w:rsidRDefault="00A10627" w:rsidP="008E7E7F">
            <w:pPr>
              <w:snapToGrid w:val="0"/>
              <w:rPr>
                <w:b/>
                <w:bCs/>
                <w:sz w:val="16"/>
              </w:rPr>
            </w:pPr>
          </w:p>
        </w:tc>
        <w:tc>
          <w:tcPr>
            <w:tcW w:w="2167" w:type="dxa"/>
            <w:gridSpan w:val="2"/>
            <w:tcBorders>
              <w:top w:val="single" w:sz="2" w:space="0" w:color="auto"/>
              <w:left w:val="single" w:sz="1" w:space="0" w:color="000000"/>
              <w:bottom w:val="single" w:sz="2" w:space="0" w:color="auto"/>
            </w:tcBorders>
            <w:shd w:val="clear" w:color="auto" w:fill="auto"/>
          </w:tcPr>
          <w:p w14:paraId="6CA5BEFB" w14:textId="77777777" w:rsidR="00A10627" w:rsidRPr="00BA45C6" w:rsidRDefault="00A10627" w:rsidP="008E7E7F">
            <w:pPr>
              <w:snapToGrid w:val="0"/>
              <w:rPr>
                <w:sz w:val="16"/>
              </w:rPr>
            </w:pPr>
          </w:p>
        </w:tc>
        <w:tc>
          <w:tcPr>
            <w:tcW w:w="1442" w:type="dxa"/>
            <w:tcBorders>
              <w:top w:val="single" w:sz="2" w:space="0" w:color="auto"/>
              <w:left w:val="single" w:sz="1" w:space="0" w:color="000000"/>
              <w:bottom w:val="single" w:sz="2" w:space="0" w:color="auto"/>
              <w:right w:val="single" w:sz="2" w:space="0" w:color="auto"/>
            </w:tcBorders>
            <w:shd w:val="clear" w:color="auto" w:fill="auto"/>
          </w:tcPr>
          <w:p w14:paraId="2D9CA3FD" w14:textId="77777777" w:rsidR="00A10627" w:rsidRPr="00BA45C6" w:rsidRDefault="00A10627" w:rsidP="008E7E7F">
            <w:pPr>
              <w:snapToGrid w:val="0"/>
              <w:rPr>
                <w:sz w:val="16"/>
              </w:rPr>
            </w:pPr>
          </w:p>
        </w:tc>
        <w:tc>
          <w:tcPr>
            <w:tcW w:w="1800" w:type="dxa"/>
            <w:tcBorders>
              <w:top w:val="single" w:sz="2" w:space="0" w:color="auto"/>
              <w:left w:val="single" w:sz="2" w:space="0" w:color="auto"/>
              <w:bottom w:val="single" w:sz="2" w:space="0" w:color="auto"/>
            </w:tcBorders>
            <w:shd w:val="clear" w:color="auto" w:fill="auto"/>
          </w:tcPr>
          <w:p w14:paraId="6D4BDDAD" w14:textId="77777777" w:rsidR="00A10627" w:rsidRPr="00BA45C6" w:rsidRDefault="00A10627" w:rsidP="008E7E7F">
            <w:pPr>
              <w:snapToGrid w:val="0"/>
              <w:rPr>
                <w:sz w:val="16"/>
              </w:rPr>
            </w:pPr>
          </w:p>
        </w:tc>
        <w:tc>
          <w:tcPr>
            <w:tcW w:w="2106" w:type="dxa"/>
            <w:tcBorders>
              <w:top w:val="single" w:sz="2" w:space="0" w:color="auto"/>
              <w:left w:val="single" w:sz="1" w:space="0" w:color="000000"/>
              <w:bottom w:val="single" w:sz="2" w:space="0" w:color="auto"/>
              <w:right w:val="single" w:sz="8" w:space="0" w:color="000000"/>
            </w:tcBorders>
            <w:shd w:val="clear" w:color="auto" w:fill="auto"/>
          </w:tcPr>
          <w:p w14:paraId="12841B9A" w14:textId="77777777" w:rsidR="00A10627" w:rsidRPr="00BA45C6" w:rsidRDefault="00A10627" w:rsidP="008E7E7F">
            <w:pPr>
              <w:snapToGrid w:val="0"/>
              <w:rPr>
                <w:sz w:val="16"/>
              </w:rPr>
            </w:pPr>
          </w:p>
        </w:tc>
      </w:tr>
      <w:tr w:rsidR="00B6428C" w14:paraId="52F91134" w14:textId="77777777" w:rsidTr="00B6428C">
        <w:trPr>
          <w:cantSplit/>
          <w:trHeight w:val="330"/>
        </w:trPr>
        <w:tc>
          <w:tcPr>
            <w:tcW w:w="7890" w:type="dxa"/>
            <w:gridSpan w:val="5"/>
            <w:tcBorders>
              <w:left w:val="single" w:sz="8" w:space="0" w:color="000000"/>
              <w:bottom w:val="single" w:sz="2" w:space="0" w:color="auto"/>
            </w:tcBorders>
            <w:shd w:val="clear" w:color="auto" w:fill="auto"/>
            <w:vAlign w:val="center"/>
          </w:tcPr>
          <w:p w14:paraId="21EA0331" w14:textId="4B4139C8" w:rsidR="00B6428C" w:rsidRPr="00BA45C6" w:rsidRDefault="00B6428C" w:rsidP="00B6428C">
            <w:pPr>
              <w:snapToGrid w:val="0"/>
              <w:jc w:val="right"/>
              <w:rPr>
                <w:b/>
                <w:bCs/>
                <w:sz w:val="18"/>
              </w:rPr>
            </w:pPr>
            <w:r w:rsidRPr="00BA45C6">
              <w:rPr>
                <w:b/>
                <w:bCs/>
                <w:sz w:val="18"/>
              </w:rPr>
              <w:t>ogółem:</w:t>
            </w:r>
          </w:p>
        </w:tc>
        <w:tc>
          <w:tcPr>
            <w:tcW w:w="2106" w:type="dxa"/>
            <w:tcBorders>
              <w:top w:val="single" w:sz="2" w:space="0" w:color="auto"/>
              <w:left w:val="single" w:sz="1" w:space="0" w:color="000000"/>
              <w:bottom w:val="single" w:sz="2" w:space="0" w:color="auto"/>
              <w:right w:val="single" w:sz="8" w:space="0" w:color="000000"/>
            </w:tcBorders>
            <w:shd w:val="clear" w:color="auto" w:fill="auto"/>
            <w:vAlign w:val="center"/>
          </w:tcPr>
          <w:p w14:paraId="7605AE35" w14:textId="3B3CADF2" w:rsidR="00B6428C" w:rsidRPr="00BA45C6" w:rsidRDefault="00B6428C" w:rsidP="00997DFC">
            <w:pPr>
              <w:snapToGrid w:val="0"/>
              <w:rPr>
                <w:sz w:val="16"/>
              </w:rPr>
            </w:pPr>
          </w:p>
        </w:tc>
      </w:tr>
      <w:tr w:rsidR="00997DFC" w14:paraId="20200FD4" w14:textId="77777777" w:rsidTr="00997DFC">
        <w:trPr>
          <w:cantSplit/>
          <w:trHeight w:val="170"/>
        </w:trPr>
        <w:tc>
          <w:tcPr>
            <w:tcW w:w="6090" w:type="dxa"/>
            <w:gridSpan w:val="4"/>
            <w:tcBorders>
              <w:top w:val="single" w:sz="2" w:space="0" w:color="auto"/>
              <w:left w:val="single" w:sz="8" w:space="0" w:color="000000"/>
              <w:bottom w:val="single" w:sz="2" w:space="0" w:color="auto"/>
              <w:right w:val="single" w:sz="2" w:space="0" w:color="auto"/>
            </w:tcBorders>
            <w:shd w:val="clear" w:color="auto" w:fill="E0E0E0"/>
            <w:vAlign w:val="center"/>
          </w:tcPr>
          <w:p w14:paraId="3815D720" w14:textId="77777777" w:rsidR="00997DFC" w:rsidRPr="00BA45C6" w:rsidRDefault="00997DFC" w:rsidP="008E7E7F">
            <w:pPr>
              <w:snapToGrid w:val="0"/>
              <w:rPr>
                <w:b/>
                <w:bCs/>
                <w:sz w:val="16"/>
              </w:rPr>
            </w:pPr>
            <w:r w:rsidRPr="00BA45C6">
              <w:rPr>
                <w:b/>
                <w:bCs/>
                <w:sz w:val="16"/>
              </w:rPr>
              <w:t>inne</w:t>
            </w:r>
            <w:r w:rsidRPr="00BA45C6">
              <w:rPr>
                <w:rFonts w:eastAsia="Arial" w:cs="Arial"/>
                <w:b/>
                <w:bCs/>
                <w:sz w:val="16"/>
              </w:rPr>
              <w:t xml:space="preserve"> </w:t>
            </w:r>
            <w:r w:rsidRPr="00BA45C6">
              <w:rPr>
                <w:b/>
                <w:bCs/>
                <w:sz w:val="16"/>
              </w:rPr>
              <w:t>aktywa</w:t>
            </w:r>
          </w:p>
        </w:tc>
        <w:tc>
          <w:tcPr>
            <w:tcW w:w="1800" w:type="dxa"/>
            <w:tcBorders>
              <w:top w:val="single" w:sz="2" w:space="0" w:color="auto"/>
              <w:left w:val="single" w:sz="2" w:space="0" w:color="auto"/>
              <w:bottom w:val="single" w:sz="2" w:space="0" w:color="auto"/>
            </w:tcBorders>
            <w:shd w:val="clear" w:color="auto" w:fill="E0E0E0"/>
            <w:vAlign w:val="center"/>
          </w:tcPr>
          <w:p w14:paraId="4AF11B79" w14:textId="77777777" w:rsidR="00997DFC" w:rsidRPr="00BA45C6" w:rsidRDefault="00997DFC" w:rsidP="00997DFC">
            <w:pPr>
              <w:snapToGrid w:val="0"/>
              <w:rPr>
                <w:b/>
                <w:bCs/>
                <w:sz w:val="16"/>
              </w:rPr>
            </w:pPr>
          </w:p>
        </w:tc>
        <w:tc>
          <w:tcPr>
            <w:tcW w:w="2106" w:type="dxa"/>
            <w:tcBorders>
              <w:top w:val="single" w:sz="2" w:space="0" w:color="auto"/>
              <w:left w:val="single" w:sz="1" w:space="0" w:color="000000"/>
              <w:bottom w:val="single" w:sz="2" w:space="0" w:color="auto"/>
              <w:right w:val="single" w:sz="8" w:space="0" w:color="000000"/>
            </w:tcBorders>
            <w:shd w:val="clear" w:color="auto" w:fill="E0E0E0"/>
          </w:tcPr>
          <w:p w14:paraId="38EABB4B" w14:textId="61E28ABB" w:rsidR="00997DFC" w:rsidRPr="00BA45C6" w:rsidRDefault="00997DFC" w:rsidP="008E7E7F">
            <w:pPr>
              <w:snapToGrid w:val="0"/>
              <w:jc w:val="center"/>
              <w:rPr>
                <w:b/>
                <w:bCs/>
                <w:sz w:val="16"/>
              </w:rPr>
            </w:pPr>
          </w:p>
        </w:tc>
      </w:tr>
      <w:tr w:rsidR="00B6428C" w14:paraId="05DD147A" w14:textId="77777777" w:rsidTr="007F6204">
        <w:trPr>
          <w:cantSplit/>
          <w:trHeight w:val="170"/>
        </w:trPr>
        <w:tc>
          <w:tcPr>
            <w:tcW w:w="2481" w:type="dxa"/>
            <w:tcBorders>
              <w:top w:val="single" w:sz="2" w:space="0" w:color="auto"/>
              <w:left w:val="single" w:sz="8" w:space="0" w:color="000000"/>
              <w:bottom w:val="single" w:sz="1" w:space="0" w:color="000000"/>
            </w:tcBorders>
            <w:shd w:val="clear" w:color="auto" w:fill="E0E0E0"/>
          </w:tcPr>
          <w:p w14:paraId="090BFADB" w14:textId="77777777" w:rsidR="00B6428C" w:rsidRPr="00BA45C6" w:rsidRDefault="00B6428C" w:rsidP="00B6428C">
            <w:pPr>
              <w:snapToGrid w:val="0"/>
              <w:jc w:val="center"/>
              <w:rPr>
                <w:b/>
                <w:bCs/>
                <w:sz w:val="16"/>
              </w:rPr>
            </w:pPr>
            <w:r w:rsidRPr="00BA45C6">
              <w:rPr>
                <w:b/>
                <w:bCs/>
                <w:sz w:val="16"/>
              </w:rPr>
              <w:t>inne</w:t>
            </w:r>
            <w:r w:rsidRPr="00BA45C6">
              <w:rPr>
                <w:rFonts w:eastAsia="Arial" w:cs="Arial"/>
                <w:b/>
                <w:bCs/>
                <w:sz w:val="16"/>
              </w:rPr>
              <w:t xml:space="preserve"> </w:t>
            </w:r>
            <w:r w:rsidRPr="00BA45C6">
              <w:rPr>
                <w:b/>
                <w:bCs/>
                <w:sz w:val="16"/>
              </w:rPr>
              <w:t>aktywa</w:t>
            </w:r>
          </w:p>
        </w:tc>
        <w:tc>
          <w:tcPr>
            <w:tcW w:w="2167" w:type="dxa"/>
            <w:gridSpan w:val="2"/>
            <w:tcBorders>
              <w:top w:val="single" w:sz="2" w:space="0" w:color="auto"/>
              <w:left w:val="single" w:sz="1" w:space="0" w:color="000000"/>
              <w:bottom w:val="single" w:sz="1" w:space="0" w:color="000000"/>
            </w:tcBorders>
            <w:shd w:val="clear" w:color="auto" w:fill="E0E0E0"/>
            <w:vAlign w:val="center"/>
          </w:tcPr>
          <w:p w14:paraId="2BA357EF" w14:textId="2E6ACC8C" w:rsidR="00B6428C" w:rsidRPr="00BA45C6" w:rsidRDefault="00B6428C" w:rsidP="00B6428C">
            <w:pPr>
              <w:snapToGrid w:val="0"/>
              <w:jc w:val="center"/>
              <w:rPr>
                <w:b/>
                <w:bCs/>
                <w:sz w:val="16"/>
              </w:rPr>
            </w:pPr>
            <w:r w:rsidRPr="00BA45C6">
              <w:rPr>
                <w:rFonts w:cs="Calibri"/>
                <w:b/>
                <w:sz w:val="16"/>
                <w:szCs w:val="16"/>
              </w:rPr>
              <w:t>numer identyfikacyjny</w:t>
            </w:r>
          </w:p>
        </w:tc>
        <w:tc>
          <w:tcPr>
            <w:tcW w:w="1442" w:type="dxa"/>
            <w:tcBorders>
              <w:top w:val="single" w:sz="2" w:space="0" w:color="auto"/>
              <w:left w:val="single" w:sz="1" w:space="0" w:color="000000"/>
              <w:bottom w:val="single" w:sz="1" w:space="0" w:color="000000"/>
            </w:tcBorders>
            <w:shd w:val="clear" w:color="auto" w:fill="E0E0E0"/>
            <w:vAlign w:val="center"/>
          </w:tcPr>
          <w:p w14:paraId="34714464" w14:textId="776616F8" w:rsidR="00B6428C" w:rsidRPr="00BA45C6" w:rsidRDefault="00B6428C" w:rsidP="00B6428C">
            <w:pPr>
              <w:snapToGrid w:val="0"/>
              <w:jc w:val="center"/>
              <w:rPr>
                <w:b/>
                <w:bCs/>
                <w:sz w:val="16"/>
              </w:rPr>
            </w:pPr>
            <w:r w:rsidRPr="00BA45C6">
              <w:rPr>
                <w:rFonts w:cs="Calibri"/>
                <w:b/>
                <w:sz w:val="16"/>
                <w:szCs w:val="16"/>
              </w:rPr>
              <w:t>rok produkcji</w:t>
            </w:r>
          </w:p>
        </w:tc>
        <w:tc>
          <w:tcPr>
            <w:tcW w:w="1800" w:type="dxa"/>
            <w:tcBorders>
              <w:top w:val="single" w:sz="2" w:space="0" w:color="auto"/>
              <w:left w:val="single" w:sz="1" w:space="0" w:color="000000"/>
              <w:bottom w:val="single" w:sz="1" w:space="0" w:color="000000"/>
            </w:tcBorders>
            <w:shd w:val="clear" w:color="auto" w:fill="E0E0E0"/>
            <w:vAlign w:val="center"/>
          </w:tcPr>
          <w:p w14:paraId="78597EA0" w14:textId="26AE7660" w:rsidR="00B6428C" w:rsidRPr="00BA45C6" w:rsidRDefault="00B6428C" w:rsidP="00B6428C">
            <w:pPr>
              <w:snapToGrid w:val="0"/>
              <w:jc w:val="center"/>
              <w:rPr>
                <w:b/>
                <w:bCs/>
                <w:sz w:val="16"/>
              </w:rPr>
            </w:pPr>
            <w:r w:rsidRPr="00BA45C6">
              <w:rPr>
                <w:rFonts w:cs="Calibri"/>
                <w:b/>
                <w:sz w:val="16"/>
                <w:szCs w:val="16"/>
              </w:rPr>
              <w:t>obciążenia</w:t>
            </w:r>
          </w:p>
        </w:tc>
        <w:tc>
          <w:tcPr>
            <w:tcW w:w="2106" w:type="dxa"/>
            <w:tcBorders>
              <w:top w:val="single" w:sz="2" w:space="0" w:color="auto"/>
              <w:left w:val="single" w:sz="1" w:space="0" w:color="000000"/>
              <w:bottom w:val="single" w:sz="1" w:space="0" w:color="000000"/>
              <w:right w:val="single" w:sz="8" w:space="0" w:color="000000"/>
            </w:tcBorders>
            <w:shd w:val="clear" w:color="auto" w:fill="E0E0E0"/>
            <w:vAlign w:val="center"/>
          </w:tcPr>
          <w:p w14:paraId="1C5BB936" w14:textId="2FD7EC29" w:rsidR="00B6428C" w:rsidRPr="00BA45C6" w:rsidRDefault="00B6428C" w:rsidP="00B6428C">
            <w:pPr>
              <w:snapToGrid w:val="0"/>
              <w:jc w:val="center"/>
              <w:rPr>
                <w:b/>
                <w:bCs/>
                <w:sz w:val="16"/>
              </w:rPr>
            </w:pPr>
            <w:r w:rsidRPr="00BA45C6">
              <w:rPr>
                <w:rFonts w:cs="Calibri"/>
                <w:b/>
                <w:sz w:val="16"/>
                <w:szCs w:val="16"/>
              </w:rPr>
              <w:t>aktualna wartość</w:t>
            </w:r>
          </w:p>
        </w:tc>
      </w:tr>
      <w:tr w:rsidR="00A10627" w14:paraId="40FFB49A" w14:textId="77777777" w:rsidTr="00997DFC">
        <w:trPr>
          <w:cantSplit/>
          <w:trHeight w:val="340"/>
        </w:trPr>
        <w:tc>
          <w:tcPr>
            <w:tcW w:w="2481" w:type="dxa"/>
            <w:tcBorders>
              <w:left w:val="single" w:sz="8" w:space="0" w:color="000000"/>
              <w:bottom w:val="single" w:sz="2" w:space="0" w:color="auto"/>
            </w:tcBorders>
            <w:shd w:val="clear" w:color="auto" w:fill="auto"/>
          </w:tcPr>
          <w:p w14:paraId="0D674738" w14:textId="77777777" w:rsidR="00A10627" w:rsidRPr="00BA45C6" w:rsidRDefault="00A10627" w:rsidP="008E7E7F">
            <w:pPr>
              <w:snapToGrid w:val="0"/>
              <w:rPr>
                <w:b/>
                <w:bCs/>
                <w:sz w:val="16"/>
              </w:rPr>
            </w:pPr>
          </w:p>
        </w:tc>
        <w:tc>
          <w:tcPr>
            <w:tcW w:w="2167" w:type="dxa"/>
            <w:gridSpan w:val="2"/>
            <w:tcBorders>
              <w:left w:val="single" w:sz="1" w:space="0" w:color="000000"/>
              <w:bottom w:val="single" w:sz="2" w:space="0" w:color="auto"/>
            </w:tcBorders>
            <w:shd w:val="clear" w:color="auto" w:fill="auto"/>
          </w:tcPr>
          <w:p w14:paraId="4E23D9FA" w14:textId="77777777" w:rsidR="00A10627" w:rsidRPr="00BA45C6" w:rsidRDefault="00A10627" w:rsidP="008E7E7F">
            <w:pPr>
              <w:snapToGrid w:val="0"/>
              <w:rPr>
                <w:sz w:val="16"/>
              </w:rPr>
            </w:pPr>
          </w:p>
        </w:tc>
        <w:tc>
          <w:tcPr>
            <w:tcW w:w="1442" w:type="dxa"/>
            <w:tcBorders>
              <w:left w:val="single" w:sz="1" w:space="0" w:color="000000"/>
              <w:bottom w:val="single" w:sz="2" w:space="0" w:color="auto"/>
            </w:tcBorders>
            <w:shd w:val="clear" w:color="auto" w:fill="auto"/>
          </w:tcPr>
          <w:p w14:paraId="506E3338" w14:textId="77777777" w:rsidR="00A10627" w:rsidRPr="00BA45C6" w:rsidRDefault="00A10627" w:rsidP="008E7E7F">
            <w:pPr>
              <w:snapToGrid w:val="0"/>
              <w:rPr>
                <w:sz w:val="16"/>
              </w:rPr>
            </w:pPr>
          </w:p>
        </w:tc>
        <w:tc>
          <w:tcPr>
            <w:tcW w:w="1800" w:type="dxa"/>
            <w:tcBorders>
              <w:left w:val="single" w:sz="1" w:space="0" w:color="000000"/>
              <w:bottom w:val="single" w:sz="2" w:space="0" w:color="auto"/>
            </w:tcBorders>
            <w:shd w:val="clear" w:color="auto" w:fill="auto"/>
          </w:tcPr>
          <w:p w14:paraId="2EAFDEA9" w14:textId="77777777" w:rsidR="00A10627" w:rsidRPr="00BA45C6" w:rsidRDefault="00A10627" w:rsidP="008E7E7F">
            <w:pPr>
              <w:snapToGrid w:val="0"/>
              <w:rPr>
                <w:sz w:val="16"/>
              </w:rPr>
            </w:pPr>
          </w:p>
        </w:tc>
        <w:tc>
          <w:tcPr>
            <w:tcW w:w="2106" w:type="dxa"/>
            <w:tcBorders>
              <w:left w:val="single" w:sz="1" w:space="0" w:color="000000"/>
              <w:bottom w:val="single" w:sz="2" w:space="0" w:color="auto"/>
              <w:right w:val="single" w:sz="8" w:space="0" w:color="000000"/>
            </w:tcBorders>
            <w:shd w:val="clear" w:color="auto" w:fill="auto"/>
          </w:tcPr>
          <w:p w14:paraId="2BFDC1C7" w14:textId="77777777" w:rsidR="00A10627" w:rsidRPr="00BA45C6" w:rsidRDefault="00A10627" w:rsidP="008E7E7F">
            <w:pPr>
              <w:snapToGrid w:val="0"/>
              <w:rPr>
                <w:sz w:val="16"/>
              </w:rPr>
            </w:pPr>
          </w:p>
        </w:tc>
      </w:tr>
      <w:tr w:rsidR="00A10627" w14:paraId="32ADA23F" w14:textId="77777777" w:rsidTr="00997DFC">
        <w:trPr>
          <w:cantSplit/>
          <w:trHeight w:val="340"/>
        </w:trPr>
        <w:tc>
          <w:tcPr>
            <w:tcW w:w="2481" w:type="dxa"/>
            <w:tcBorders>
              <w:top w:val="single" w:sz="2" w:space="0" w:color="auto"/>
              <w:left w:val="single" w:sz="8" w:space="0" w:color="000000"/>
              <w:bottom w:val="single" w:sz="2" w:space="0" w:color="auto"/>
            </w:tcBorders>
            <w:shd w:val="clear" w:color="auto" w:fill="auto"/>
          </w:tcPr>
          <w:p w14:paraId="2CC05276" w14:textId="77777777" w:rsidR="00A10627" w:rsidRPr="00BA45C6" w:rsidRDefault="00A10627" w:rsidP="008E7E7F">
            <w:pPr>
              <w:snapToGrid w:val="0"/>
              <w:rPr>
                <w:b/>
                <w:bCs/>
                <w:sz w:val="16"/>
              </w:rPr>
            </w:pPr>
          </w:p>
        </w:tc>
        <w:tc>
          <w:tcPr>
            <w:tcW w:w="2167" w:type="dxa"/>
            <w:gridSpan w:val="2"/>
            <w:tcBorders>
              <w:top w:val="single" w:sz="2" w:space="0" w:color="auto"/>
              <w:left w:val="single" w:sz="1" w:space="0" w:color="000000"/>
              <w:bottom w:val="single" w:sz="2" w:space="0" w:color="auto"/>
            </w:tcBorders>
            <w:shd w:val="clear" w:color="auto" w:fill="auto"/>
          </w:tcPr>
          <w:p w14:paraId="69283C86" w14:textId="77777777" w:rsidR="00A10627" w:rsidRPr="00BA45C6" w:rsidRDefault="00A10627" w:rsidP="008E7E7F">
            <w:pPr>
              <w:snapToGrid w:val="0"/>
              <w:rPr>
                <w:sz w:val="16"/>
              </w:rPr>
            </w:pPr>
          </w:p>
        </w:tc>
        <w:tc>
          <w:tcPr>
            <w:tcW w:w="1442" w:type="dxa"/>
            <w:tcBorders>
              <w:top w:val="single" w:sz="2" w:space="0" w:color="auto"/>
              <w:left w:val="single" w:sz="1" w:space="0" w:color="000000"/>
              <w:bottom w:val="single" w:sz="2" w:space="0" w:color="auto"/>
            </w:tcBorders>
            <w:shd w:val="clear" w:color="auto" w:fill="auto"/>
          </w:tcPr>
          <w:p w14:paraId="47A6E1B5" w14:textId="77777777" w:rsidR="00A10627" w:rsidRPr="00BA45C6" w:rsidRDefault="00A10627" w:rsidP="008E7E7F">
            <w:pPr>
              <w:snapToGrid w:val="0"/>
              <w:rPr>
                <w:sz w:val="16"/>
              </w:rPr>
            </w:pPr>
          </w:p>
        </w:tc>
        <w:tc>
          <w:tcPr>
            <w:tcW w:w="1800" w:type="dxa"/>
            <w:tcBorders>
              <w:top w:val="single" w:sz="2" w:space="0" w:color="auto"/>
              <w:left w:val="single" w:sz="1" w:space="0" w:color="000000"/>
              <w:bottom w:val="single" w:sz="2" w:space="0" w:color="auto"/>
            </w:tcBorders>
            <w:shd w:val="clear" w:color="auto" w:fill="auto"/>
          </w:tcPr>
          <w:p w14:paraId="682DAE59" w14:textId="77777777" w:rsidR="00A10627" w:rsidRPr="00BA45C6" w:rsidRDefault="00A10627" w:rsidP="008E7E7F">
            <w:pPr>
              <w:snapToGrid w:val="0"/>
              <w:rPr>
                <w:sz w:val="16"/>
              </w:rPr>
            </w:pPr>
          </w:p>
        </w:tc>
        <w:tc>
          <w:tcPr>
            <w:tcW w:w="2106" w:type="dxa"/>
            <w:tcBorders>
              <w:top w:val="single" w:sz="2" w:space="0" w:color="auto"/>
              <w:left w:val="single" w:sz="1" w:space="0" w:color="000000"/>
              <w:bottom w:val="single" w:sz="2" w:space="0" w:color="auto"/>
              <w:right w:val="single" w:sz="8" w:space="0" w:color="000000"/>
            </w:tcBorders>
            <w:shd w:val="clear" w:color="auto" w:fill="auto"/>
          </w:tcPr>
          <w:p w14:paraId="3B86851E" w14:textId="77777777" w:rsidR="00A10627" w:rsidRPr="00BA45C6" w:rsidRDefault="00A10627" w:rsidP="008E7E7F">
            <w:pPr>
              <w:snapToGrid w:val="0"/>
              <w:rPr>
                <w:sz w:val="16"/>
              </w:rPr>
            </w:pPr>
          </w:p>
        </w:tc>
      </w:tr>
      <w:tr w:rsidR="00A10627" w14:paraId="6FCAFC20" w14:textId="77777777" w:rsidTr="00997DFC">
        <w:trPr>
          <w:cantSplit/>
          <w:trHeight w:val="340"/>
        </w:trPr>
        <w:tc>
          <w:tcPr>
            <w:tcW w:w="2481" w:type="dxa"/>
            <w:tcBorders>
              <w:top w:val="single" w:sz="2" w:space="0" w:color="auto"/>
              <w:left w:val="single" w:sz="8" w:space="0" w:color="000000"/>
              <w:bottom w:val="single" w:sz="2" w:space="0" w:color="auto"/>
            </w:tcBorders>
            <w:shd w:val="clear" w:color="auto" w:fill="auto"/>
          </w:tcPr>
          <w:p w14:paraId="4A361644" w14:textId="77777777" w:rsidR="00A10627" w:rsidRPr="00BA45C6" w:rsidRDefault="00A10627" w:rsidP="008E7E7F">
            <w:pPr>
              <w:snapToGrid w:val="0"/>
              <w:rPr>
                <w:b/>
                <w:bCs/>
                <w:sz w:val="16"/>
              </w:rPr>
            </w:pPr>
          </w:p>
        </w:tc>
        <w:tc>
          <w:tcPr>
            <w:tcW w:w="2167" w:type="dxa"/>
            <w:gridSpan w:val="2"/>
            <w:tcBorders>
              <w:top w:val="single" w:sz="2" w:space="0" w:color="auto"/>
              <w:left w:val="single" w:sz="1" w:space="0" w:color="000000"/>
              <w:bottom w:val="single" w:sz="2" w:space="0" w:color="auto"/>
            </w:tcBorders>
            <w:shd w:val="clear" w:color="auto" w:fill="auto"/>
          </w:tcPr>
          <w:p w14:paraId="1800FE34" w14:textId="77777777" w:rsidR="00A10627" w:rsidRPr="00BA45C6" w:rsidRDefault="00A10627" w:rsidP="008E7E7F">
            <w:pPr>
              <w:snapToGrid w:val="0"/>
              <w:rPr>
                <w:sz w:val="16"/>
              </w:rPr>
            </w:pPr>
          </w:p>
        </w:tc>
        <w:tc>
          <w:tcPr>
            <w:tcW w:w="1442" w:type="dxa"/>
            <w:tcBorders>
              <w:top w:val="single" w:sz="2" w:space="0" w:color="auto"/>
              <w:left w:val="single" w:sz="1" w:space="0" w:color="000000"/>
              <w:bottom w:val="single" w:sz="2" w:space="0" w:color="auto"/>
            </w:tcBorders>
            <w:shd w:val="clear" w:color="auto" w:fill="auto"/>
          </w:tcPr>
          <w:p w14:paraId="7924E003" w14:textId="77777777" w:rsidR="00A10627" w:rsidRPr="00BA45C6" w:rsidRDefault="00A10627" w:rsidP="008E7E7F">
            <w:pPr>
              <w:snapToGrid w:val="0"/>
              <w:rPr>
                <w:sz w:val="16"/>
              </w:rPr>
            </w:pPr>
          </w:p>
        </w:tc>
        <w:tc>
          <w:tcPr>
            <w:tcW w:w="1800" w:type="dxa"/>
            <w:tcBorders>
              <w:top w:val="single" w:sz="2" w:space="0" w:color="auto"/>
              <w:left w:val="single" w:sz="1" w:space="0" w:color="000000"/>
              <w:bottom w:val="single" w:sz="2" w:space="0" w:color="auto"/>
            </w:tcBorders>
            <w:shd w:val="clear" w:color="auto" w:fill="auto"/>
          </w:tcPr>
          <w:p w14:paraId="16B2CC1A" w14:textId="77777777" w:rsidR="00A10627" w:rsidRPr="00BA45C6" w:rsidRDefault="00A10627" w:rsidP="008E7E7F">
            <w:pPr>
              <w:snapToGrid w:val="0"/>
              <w:rPr>
                <w:sz w:val="16"/>
              </w:rPr>
            </w:pPr>
          </w:p>
        </w:tc>
        <w:tc>
          <w:tcPr>
            <w:tcW w:w="2106" w:type="dxa"/>
            <w:tcBorders>
              <w:top w:val="single" w:sz="2" w:space="0" w:color="auto"/>
              <w:left w:val="single" w:sz="1" w:space="0" w:color="000000"/>
              <w:bottom w:val="single" w:sz="2" w:space="0" w:color="auto"/>
              <w:right w:val="single" w:sz="8" w:space="0" w:color="000000"/>
            </w:tcBorders>
            <w:shd w:val="clear" w:color="auto" w:fill="auto"/>
          </w:tcPr>
          <w:p w14:paraId="644CC268" w14:textId="77777777" w:rsidR="00A10627" w:rsidRPr="00BA45C6" w:rsidRDefault="00A10627" w:rsidP="008E7E7F">
            <w:pPr>
              <w:snapToGrid w:val="0"/>
              <w:rPr>
                <w:sz w:val="16"/>
              </w:rPr>
            </w:pPr>
          </w:p>
        </w:tc>
      </w:tr>
      <w:tr w:rsidR="00B6428C" w14:paraId="3C5945A9" w14:textId="77777777" w:rsidTr="00B6428C">
        <w:trPr>
          <w:cantSplit/>
          <w:trHeight w:val="340"/>
        </w:trPr>
        <w:tc>
          <w:tcPr>
            <w:tcW w:w="7890" w:type="dxa"/>
            <w:gridSpan w:val="5"/>
            <w:tcBorders>
              <w:top w:val="single" w:sz="2" w:space="0" w:color="auto"/>
              <w:left w:val="single" w:sz="8" w:space="0" w:color="000000"/>
              <w:bottom w:val="single" w:sz="8" w:space="0" w:color="000000"/>
            </w:tcBorders>
            <w:shd w:val="clear" w:color="auto" w:fill="auto"/>
            <w:vAlign w:val="center"/>
          </w:tcPr>
          <w:p w14:paraId="30A95AA5" w14:textId="125DED0C" w:rsidR="00B6428C" w:rsidRPr="00BA45C6" w:rsidRDefault="00B6428C" w:rsidP="00B6428C">
            <w:pPr>
              <w:snapToGrid w:val="0"/>
              <w:jc w:val="right"/>
              <w:rPr>
                <w:b/>
                <w:bCs/>
                <w:sz w:val="18"/>
              </w:rPr>
            </w:pPr>
            <w:r w:rsidRPr="00BA45C6">
              <w:rPr>
                <w:b/>
                <w:bCs/>
                <w:sz w:val="18"/>
              </w:rPr>
              <w:t>ogółem:</w:t>
            </w:r>
          </w:p>
        </w:tc>
        <w:tc>
          <w:tcPr>
            <w:tcW w:w="2106" w:type="dxa"/>
            <w:tcBorders>
              <w:top w:val="single" w:sz="2" w:space="0" w:color="auto"/>
              <w:left w:val="single" w:sz="1" w:space="0" w:color="000000"/>
              <w:bottom w:val="single" w:sz="8" w:space="0" w:color="000000"/>
              <w:right w:val="single" w:sz="8" w:space="0" w:color="000000"/>
            </w:tcBorders>
            <w:shd w:val="clear" w:color="auto" w:fill="auto"/>
          </w:tcPr>
          <w:p w14:paraId="393188C8" w14:textId="065CC976" w:rsidR="00B6428C" w:rsidRPr="00BA45C6" w:rsidRDefault="00B6428C" w:rsidP="008E7E7F">
            <w:pPr>
              <w:snapToGrid w:val="0"/>
              <w:rPr>
                <w:sz w:val="16"/>
              </w:rPr>
            </w:pPr>
          </w:p>
        </w:tc>
      </w:tr>
    </w:tbl>
    <w:p w14:paraId="633534DF" w14:textId="77777777" w:rsidR="008A483F" w:rsidRDefault="008A483F" w:rsidP="00A10627">
      <w:pPr>
        <w:rPr>
          <w:rFonts w:cs="Arial"/>
          <w:b/>
          <w:sz w:val="18"/>
        </w:rPr>
      </w:pPr>
    </w:p>
    <w:p w14:paraId="57C28742" w14:textId="77777777" w:rsidR="004236A8" w:rsidRDefault="004236A8" w:rsidP="00A10627">
      <w:pPr>
        <w:rPr>
          <w:rFonts w:cs="Arial"/>
          <w:b/>
          <w:sz w:val="18"/>
        </w:rPr>
      </w:pPr>
    </w:p>
    <w:p w14:paraId="129DABBF" w14:textId="77777777" w:rsidR="00A10627" w:rsidRDefault="00A10627" w:rsidP="00A10627">
      <w:pPr>
        <w:rPr>
          <w:rFonts w:cs="Arial"/>
          <w:b/>
          <w:sz w:val="18"/>
        </w:rPr>
      </w:pPr>
    </w:p>
    <w:p w14:paraId="66CFDF4C" w14:textId="77777777" w:rsidR="00A10627" w:rsidRDefault="00A10627" w:rsidP="00A10627">
      <w:pPr>
        <w:rPr>
          <w:rFonts w:eastAsia="Arial" w:cs="Arial"/>
          <w:b/>
          <w:sz w:val="18"/>
        </w:rPr>
      </w:pPr>
      <w:r>
        <w:rPr>
          <w:rFonts w:cs="Arial"/>
          <w:b/>
          <w:sz w:val="18"/>
        </w:rPr>
        <w:t>b/</w:t>
      </w:r>
      <w:r>
        <w:rPr>
          <w:rFonts w:eastAsia="Arial" w:cs="Arial"/>
          <w:b/>
          <w:sz w:val="18"/>
        </w:rPr>
        <w:t xml:space="preserve"> </w:t>
      </w:r>
      <w:r>
        <w:rPr>
          <w:rFonts w:cs="Arial"/>
          <w:b/>
          <w:sz w:val="18"/>
        </w:rPr>
        <w:t>opis</w:t>
      </w:r>
      <w:r>
        <w:rPr>
          <w:rFonts w:eastAsia="Arial" w:cs="Arial"/>
          <w:b/>
          <w:sz w:val="18"/>
        </w:rPr>
        <w:t xml:space="preserve"> </w:t>
      </w:r>
      <w:r>
        <w:rPr>
          <w:rFonts w:cs="Arial"/>
          <w:b/>
          <w:sz w:val="18"/>
        </w:rPr>
        <w:t>środków</w:t>
      </w:r>
      <w:r>
        <w:rPr>
          <w:rFonts w:eastAsia="Arial" w:cs="Arial"/>
          <w:b/>
          <w:sz w:val="18"/>
        </w:rPr>
        <w:t xml:space="preserve"> </w:t>
      </w:r>
      <w:r>
        <w:rPr>
          <w:rFonts w:cs="Arial"/>
          <w:b/>
          <w:sz w:val="18"/>
        </w:rPr>
        <w:t>obrotowych</w:t>
      </w:r>
      <w:r>
        <w:rPr>
          <w:rFonts w:eastAsia="Arial" w:cs="Arial"/>
          <w:b/>
          <w:sz w:val="18"/>
        </w:rPr>
        <w:t xml:space="preserve"> </w:t>
      </w:r>
    </w:p>
    <w:p w14:paraId="59E40EF9" w14:textId="77777777" w:rsidR="008A483F" w:rsidRDefault="008A483F" w:rsidP="00A10627">
      <w:pPr>
        <w:rPr>
          <w:rFonts w:eastAsia="Arial" w:cs="Arial"/>
          <w:b/>
          <w:sz w:val="18"/>
        </w:rPr>
      </w:pPr>
    </w:p>
    <w:p w14:paraId="4FB6464B" w14:textId="77777777" w:rsidR="00A10627" w:rsidRDefault="00A10627" w:rsidP="00A10627">
      <w:pPr>
        <w:rPr>
          <w:rFonts w:eastAsia="Arial" w:cs="Arial"/>
          <w:b/>
          <w:sz w:val="18"/>
        </w:rPr>
      </w:pPr>
    </w:p>
    <w:tbl>
      <w:tblPr>
        <w:tblW w:w="10121" w:type="dxa"/>
        <w:tblInd w:w="44" w:type="dxa"/>
        <w:tblLayout w:type="fixed"/>
        <w:tblCellMar>
          <w:left w:w="70" w:type="dxa"/>
          <w:right w:w="70" w:type="dxa"/>
        </w:tblCellMar>
        <w:tblLook w:val="0000" w:firstRow="0" w:lastRow="0" w:firstColumn="0" w:lastColumn="0" w:noHBand="0" w:noVBand="0"/>
      </w:tblPr>
      <w:tblGrid>
        <w:gridCol w:w="2415"/>
        <w:gridCol w:w="3251"/>
        <w:gridCol w:w="2127"/>
        <w:gridCol w:w="2328"/>
      </w:tblGrid>
      <w:tr w:rsidR="00A10627" w14:paraId="4B1FC5A9" w14:textId="77777777" w:rsidTr="008E7E7F">
        <w:trPr>
          <w:cantSplit/>
          <w:trHeight w:val="257"/>
        </w:trPr>
        <w:tc>
          <w:tcPr>
            <w:tcW w:w="7793" w:type="dxa"/>
            <w:gridSpan w:val="3"/>
            <w:tcBorders>
              <w:top w:val="single" w:sz="8" w:space="0" w:color="000000"/>
              <w:left w:val="single" w:sz="8" w:space="0" w:color="000000"/>
              <w:bottom w:val="single" w:sz="1" w:space="0" w:color="000000"/>
            </w:tcBorders>
            <w:shd w:val="clear" w:color="auto" w:fill="E0E0E0"/>
            <w:vAlign w:val="center"/>
          </w:tcPr>
          <w:p w14:paraId="1EB3835D" w14:textId="77777777" w:rsidR="00A10627" w:rsidRDefault="00A10627" w:rsidP="008E7E7F">
            <w:pPr>
              <w:snapToGrid w:val="0"/>
              <w:rPr>
                <w:b/>
                <w:bCs/>
                <w:sz w:val="16"/>
              </w:rPr>
            </w:pPr>
            <w:r>
              <w:rPr>
                <w:b/>
                <w:bCs/>
                <w:sz w:val="16"/>
              </w:rPr>
              <w:lastRenderedPageBreak/>
              <w:t>Surowce,</w:t>
            </w:r>
            <w:r>
              <w:rPr>
                <w:rFonts w:eastAsia="Arial" w:cs="Arial"/>
                <w:b/>
                <w:bCs/>
                <w:sz w:val="16"/>
              </w:rPr>
              <w:t xml:space="preserve"> </w:t>
            </w:r>
            <w:r>
              <w:rPr>
                <w:b/>
                <w:bCs/>
                <w:sz w:val="16"/>
              </w:rPr>
              <w:t>materiały,</w:t>
            </w:r>
            <w:r>
              <w:rPr>
                <w:rFonts w:eastAsia="Arial" w:cs="Arial"/>
                <w:b/>
                <w:bCs/>
                <w:sz w:val="16"/>
              </w:rPr>
              <w:t xml:space="preserve"> </w:t>
            </w:r>
            <w:r>
              <w:rPr>
                <w:b/>
                <w:bCs/>
                <w:sz w:val="16"/>
              </w:rPr>
              <w:t>towary</w:t>
            </w:r>
            <w:r>
              <w:rPr>
                <w:rFonts w:eastAsia="Arial" w:cs="Arial"/>
                <w:b/>
                <w:bCs/>
                <w:sz w:val="16"/>
              </w:rPr>
              <w:t xml:space="preserve"> </w:t>
            </w:r>
            <w:r>
              <w:rPr>
                <w:b/>
                <w:bCs/>
                <w:sz w:val="16"/>
              </w:rPr>
              <w:t>handlowe</w:t>
            </w:r>
          </w:p>
        </w:tc>
        <w:tc>
          <w:tcPr>
            <w:tcW w:w="2328" w:type="dxa"/>
            <w:tcBorders>
              <w:top w:val="single" w:sz="8" w:space="0" w:color="000000"/>
              <w:left w:val="single" w:sz="1" w:space="0" w:color="000000"/>
              <w:bottom w:val="single" w:sz="1" w:space="0" w:color="000000"/>
              <w:right w:val="single" w:sz="8" w:space="0" w:color="000000"/>
            </w:tcBorders>
            <w:shd w:val="clear" w:color="auto" w:fill="E0E0E0"/>
          </w:tcPr>
          <w:p w14:paraId="67C351A3" w14:textId="77777777" w:rsidR="00A10627" w:rsidRDefault="00A10627" w:rsidP="008E7E7F">
            <w:pPr>
              <w:snapToGrid w:val="0"/>
              <w:jc w:val="center"/>
              <w:rPr>
                <w:b/>
                <w:bCs/>
                <w:sz w:val="16"/>
              </w:rPr>
            </w:pPr>
          </w:p>
        </w:tc>
      </w:tr>
      <w:tr w:rsidR="00A10627" w14:paraId="250DA3D8" w14:textId="77777777" w:rsidTr="008E7E7F">
        <w:trPr>
          <w:cantSplit/>
          <w:trHeight w:val="170"/>
        </w:trPr>
        <w:tc>
          <w:tcPr>
            <w:tcW w:w="2415" w:type="dxa"/>
            <w:tcBorders>
              <w:left w:val="single" w:sz="8" w:space="0" w:color="000000"/>
              <w:bottom w:val="single" w:sz="1" w:space="0" w:color="000000"/>
            </w:tcBorders>
            <w:shd w:val="clear" w:color="auto" w:fill="E0E0E0"/>
          </w:tcPr>
          <w:p w14:paraId="1CEED05E" w14:textId="77777777" w:rsidR="00A10627" w:rsidRDefault="00A10627" w:rsidP="008E7E7F">
            <w:pPr>
              <w:snapToGrid w:val="0"/>
              <w:jc w:val="center"/>
              <w:rPr>
                <w:b/>
                <w:bCs/>
                <w:sz w:val="16"/>
              </w:rPr>
            </w:pPr>
            <w:r>
              <w:rPr>
                <w:b/>
                <w:bCs/>
                <w:sz w:val="16"/>
              </w:rPr>
              <w:t>Rodzaj</w:t>
            </w:r>
            <w:r>
              <w:rPr>
                <w:rFonts w:eastAsia="Arial" w:cs="Arial"/>
                <w:b/>
                <w:bCs/>
                <w:sz w:val="16"/>
              </w:rPr>
              <w:t xml:space="preserve"> </w:t>
            </w:r>
            <w:r>
              <w:rPr>
                <w:b/>
                <w:bCs/>
                <w:sz w:val="16"/>
              </w:rPr>
              <w:t>zapasów</w:t>
            </w:r>
          </w:p>
        </w:tc>
        <w:tc>
          <w:tcPr>
            <w:tcW w:w="5378" w:type="dxa"/>
            <w:gridSpan w:val="2"/>
            <w:tcBorders>
              <w:left w:val="single" w:sz="1" w:space="0" w:color="000000"/>
              <w:bottom w:val="single" w:sz="1" w:space="0" w:color="000000"/>
            </w:tcBorders>
            <w:shd w:val="clear" w:color="auto" w:fill="E0E0E0"/>
          </w:tcPr>
          <w:p w14:paraId="10BC762D" w14:textId="77777777" w:rsidR="00A10627" w:rsidRDefault="00A10627" w:rsidP="008E7E7F">
            <w:pPr>
              <w:snapToGrid w:val="0"/>
              <w:jc w:val="center"/>
              <w:rPr>
                <w:b/>
                <w:bCs/>
                <w:sz w:val="16"/>
              </w:rPr>
            </w:pPr>
            <w:r>
              <w:rPr>
                <w:b/>
                <w:bCs/>
                <w:sz w:val="16"/>
              </w:rPr>
              <w:t>informacja</w:t>
            </w:r>
            <w:r>
              <w:rPr>
                <w:rFonts w:eastAsia="Arial" w:cs="Arial"/>
                <w:b/>
                <w:bCs/>
                <w:sz w:val="16"/>
              </w:rPr>
              <w:t xml:space="preserve"> </w:t>
            </w:r>
            <w:r>
              <w:rPr>
                <w:b/>
                <w:bCs/>
                <w:sz w:val="16"/>
              </w:rPr>
              <w:t>o</w:t>
            </w:r>
            <w:r>
              <w:rPr>
                <w:rFonts w:eastAsia="Arial" w:cs="Arial"/>
                <w:b/>
                <w:bCs/>
                <w:sz w:val="16"/>
              </w:rPr>
              <w:t xml:space="preserve"> </w:t>
            </w:r>
            <w:r>
              <w:rPr>
                <w:b/>
                <w:bCs/>
                <w:sz w:val="16"/>
              </w:rPr>
              <w:t>zapasach</w:t>
            </w:r>
            <w:r>
              <w:rPr>
                <w:rFonts w:eastAsia="Arial" w:cs="Arial"/>
                <w:b/>
                <w:bCs/>
                <w:sz w:val="16"/>
              </w:rPr>
              <w:t xml:space="preserve"> </w:t>
            </w:r>
            <w:r>
              <w:rPr>
                <w:b/>
                <w:bCs/>
                <w:sz w:val="16"/>
              </w:rPr>
              <w:t>(np.</w:t>
            </w:r>
            <w:r>
              <w:rPr>
                <w:rFonts w:eastAsia="Arial" w:cs="Arial"/>
                <w:b/>
                <w:bCs/>
                <w:sz w:val="16"/>
              </w:rPr>
              <w:t xml:space="preserve"> </w:t>
            </w:r>
            <w:r>
              <w:rPr>
                <w:b/>
                <w:bCs/>
                <w:sz w:val="16"/>
              </w:rPr>
              <w:t>sezonowość)</w:t>
            </w:r>
          </w:p>
        </w:tc>
        <w:tc>
          <w:tcPr>
            <w:tcW w:w="2328" w:type="dxa"/>
            <w:tcBorders>
              <w:left w:val="single" w:sz="1" w:space="0" w:color="000000"/>
              <w:bottom w:val="single" w:sz="1" w:space="0" w:color="000000"/>
              <w:right w:val="single" w:sz="8" w:space="0" w:color="000000"/>
            </w:tcBorders>
            <w:shd w:val="clear" w:color="auto" w:fill="E0E0E0"/>
          </w:tcPr>
          <w:p w14:paraId="290E4F87" w14:textId="77777777" w:rsidR="00A10627" w:rsidRDefault="00A10627" w:rsidP="008E7E7F">
            <w:pPr>
              <w:snapToGrid w:val="0"/>
              <w:jc w:val="center"/>
              <w:rPr>
                <w:b/>
                <w:bCs/>
                <w:sz w:val="16"/>
              </w:rPr>
            </w:pPr>
            <w:r>
              <w:rPr>
                <w:rFonts w:eastAsia="Arial" w:cs="Arial"/>
                <w:b/>
                <w:bCs/>
                <w:sz w:val="16"/>
              </w:rPr>
              <w:t xml:space="preserve">  </w:t>
            </w:r>
            <w:r>
              <w:rPr>
                <w:b/>
                <w:bCs/>
                <w:sz w:val="16"/>
              </w:rPr>
              <w:t>wartość</w:t>
            </w:r>
          </w:p>
        </w:tc>
      </w:tr>
      <w:tr w:rsidR="00A10627" w14:paraId="150BC3CC" w14:textId="77777777" w:rsidTr="008E7E7F">
        <w:trPr>
          <w:cantSplit/>
          <w:trHeight w:val="340"/>
        </w:trPr>
        <w:tc>
          <w:tcPr>
            <w:tcW w:w="2415" w:type="dxa"/>
            <w:tcBorders>
              <w:left w:val="single" w:sz="8" w:space="0" w:color="000000"/>
              <w:bottom w:val="single" w:sz="1" w:space="0" w:color="000000"/>
            </w:tcBorders>
            <w:shd w:val="clear" w:color="auto" w:fill="auto"/>
          </w:tcPr>
          <w:p w14:paraId="175358FB" w14:textId="77777777" w:rsidR="00A10627" w:rsidRDefault="00A10627" w:rsidP="008E7E7F">
            <w:pPr>
              <w:snapToGrid w:val="0"/>
              <w:rPr>
                <w:b/>
                <w:bCs/>
                <w:sz w:val="16"/>
              </w:rPr>
            </w:pPr>
          </w:p>
        </w:tc>
        <w:tc>
          <w:tcPr>
            <w:tcW w:w="5378" w:type="dxa"/>
            <w:gridSpan w:val="2"/>
            <w:tcBorders>
              <w:left w:val="single" w:sz="1" w:space="0" w:color="000000"/>
              <w:bottom w:val="single" w:sz="1" w:space="0" w:color="000000"/>
            </w:tcBorders>
            <w:shd w:val="clear" w:color="auto" w:fill="auto"/>
          </w:tcPr>
          <w:p w14:paraId="738961E8" w14:textId="77777777" w:rsidR="00A10627" w:rsidRDefault="00A10627" w:rsidP="008E7E7F">
            <w:pPr>
              <w:snapToGrid w:val="0"/>
              <w:rPr>
                <w:sz w:val="16"/>
              </w:rPr>
            </w:pPr>
          </w:p>
        </w:tc>
        <w:tc>
          <w:tcPr>
            <w:tcW w:w="2328" w:type="dxa"/>
            <w:tcBorders>
              <w:left w:val="single" w:sz="1" w:space="0" w:color="000000"/>
              <w:bottom w:val="single" w:sz="1" w:space="0" w:color="000000"/>
              <w:right w:val="single" w:sz="8" w:space="0" w:color="000000"/>
            </w:tcBorders>
            <w:shd w:val="clear" w:color="auto" w:fill="auto"/>
          </w:tcPr>
          <w:p w14:paraId="787E017B" w14:textId="77777777" w:rsidR="00A10627" w:rsidRDefault="00A10627" w:rsidP="008E7E7F">
            <w:pPr>
              <w:snapToGrid w:val="0"/>
              <w:rPr>
                <w:sz w:val="16"/>
              </w:rPr>
            </w:pPr>
          </w:p>
        </w:tc>
      </w:tr>
      <w:tr w:rsidR="00A10627" w14:paraId="7B554C1C" w14:textId="77777777" w:rsidTr="008E7E7F">
        <w:trPr>
          <w:cantSplit/>
          <w:trHeight w:val="340"/>
        </w:trPr>
        <w:tc>
          <w:tcPr>
            <w:tcW w:w="2415" w:type="dxa"/>
            <w:tcBorders>
              <w:left w:val="single" w:sz="8" w:space="0" w:color="000000"/>
              <w:bottom w:val="single" w:sz="1" w:space="0" w:color="000000"/>
            </w:tcBorders>
            <w:shd w:val="clear" w:color="auto" w:fill="auto"/>
          </w:tcPr>
          <w:p w14:paraId="7F63232D" w14:textId="77777777" w:rsidR="00A10627" w:rsidRDefault="00A10627" w:rsidP="008E7E7F">
            <w:pPr>
              <w:snapToGrid w:val="0"/>
              <w:rPr>
                <w:b/>
                <w:bCs/>
                <w:sz w:val="16"/>
              </w:rPr>
            </w:pPr>
          </w:p>
        </w:tc>
        <w:tc>
          <w:tcPr>
            <w:tcW w:w="5378" w:type="dxa"/>
            <w:gridSpan w:val="2"/>
            <w:tcBorders>
              <w:left w:val="single" w:sz="1" w:space="0" w:color="000000"/>
              <w:bottom w:val="single" w:sz="1" w:space="0" w:color="000000"/>
            </w:tcBorders>
            <w:shd w:val="clear" w:color="auto" w:fill="auto"/>
          </w:tcPr>
          <w:p w14:paraId="19496CC9" w14:textId="77777777" w:rsidR="00A10627" w:rsidRDefault="00A10627" w:rsidP="008E7E7F">
            <w:pPr>
              <w:snapToGrid w:val="0"/>
              <w:rPr>
                <w:sz w:val="16"/>
              </w:rPr>
            </w:pPr>
          </w:p>
        </w:tc>
        <w:tc>
          <w:tcPr>
            <w:tcW w:w="2328" w:type="dxa"/>
            <w:tcBorders>
              <w:left w:val="single" w:sz="1" w:space="0" w:color="000000"/>
              <w:bottom w:val="single" w:sz="1" w:space="0" w:color="000000"/>
              <w:right w:val="single" w:sz="8" w:space="0" w:color="000000"/>
            </w:tcBorders>
            <w:shd w:val="clear" w:color="auto" w:fill="auto"/>
          </w:tcPr>
          <w:p w14:paraId="30DF232D" w14:textId="77777777" w:rsidR="00A10627" w:rsidRDefault="00A10627" w:rsidP="008E7E7F">
            <w:pPr>
              <w:snapToGrid w:val="0"/>
              <w:rPr>
                <w:sz w:val="16"/>
              </w:rPr>
            </w:pPr>
          </w:p>
        </w:tc>
      </w:tr>
      <w:tr w:rsidR="00A10627" w14:paraId="005A30A7" w14:textId="77777777" w:rsidTr="008E7E7F">
        <w:trPr>
          <w:cantSplit/>
          <w:trHeight w:val="340"/>
        </w:trPr>
        <w:tc>
          <w:tcPr>
            <w:tcW w:w="2415" w:type="dxa"/>
            <w:tcBorders>
              <w:left w:val="single" w:sz="8" w:space="0" w:color="000000"/>
              <w:bottom w:val="single" w:sz="1" w:space="0" w:color="000000"/>
            </w:tcBorders>
            <w:shd w:val="clear" w:color="auto" w:fill="auto"/>
          </w:tcPr>
          <w:p w14:paraId="1255DB6A" w14:textId="77777777" w:rsidR="00A10627" w:rsidRDefault="00A10627" w:rsidP="008E7E7F">
            <w:pPr>
              <w:snapToGrid w:val="0"/>
              <w:rPr>
                <w:b/>
                <w:bCs/>
                <w:sz w:val="16"/>
              </w:rPr>
            </w:pPr>
          </w:p>
        </w:tc>
        <w:tc>
          <w:tcPr>
            <w:tcW w:w="5378" w:type="dxa"/>
            <w:gridSpan w:val="2"/>
            <w:tcBorders>
              <w:left w:val="single" w:sz="1" w:space="0" w:color="000000"/>
              <w:bottom w:val="single" w:sz="1" w:space="0" w:color="000000"/>
            </w:tcBorders>
            <w:shd w:val="clear" w:color="auto" w:fill="auto"/>
          </w:tcPr>
          <w:p w14:paraId="02CF3420" w14:textId="77777777" w:rsidR="00A10627" w:rsidRDefault="00A10627" w:rsidP="008E7E7F">
            <w:pPr>
              <w:snapToGrid w:val="0"/>
              <w:rPr>
                <w:sz w:val="16"/>
              </w:rPr>
            </w:pPr>
          </w:p>
        </w:tc>
        <w:tc>
          <w:tcPr>
            <w:tcW w:w="2328" w:type="dxa"/>
            <w:tcBorders>
              <w:left w:val="single" w:sz="1" w:space="0" w:color="000000"/>
              <w:bottom w:val="single" w:sz="1" w:space="0" w:color="000000"/>
              <w:right w:val="single" w:sz="8" w:space="0" w:color="000000"/>
            </w:tcBorders>
            <w:shd w:val="clear" w:color="auto" w:fill="auto"/>
          </w:tcPr>
          <w:p w14:paraId="620F4F18" w14:textId="77777777" w:rsidR="00A10627" w:rsidRDefault="00A10627" w:rsidP="008E7E7F">
            <w:pPr>
              <w:snapToGrid w:val="0"/>
              <w:rPr>
                <w:sz w:val="16"/>
              </w:rPr>
            </w:pPr>
          </w:p>
        </w:tc>
      </w:tr>
      <w:tr w:rsidR="00A10627" w14:paraId="14B4183A" w14:textId="77777777" w:rsidTr="008E7E7F">
        <w:trPr>
          <w:cantSplit/>
          <w:trHeight w:val="340"/>
        </w:trPr>
        <w:tc>
          <w:tcPr>
            <w:tcW w:w="7793" w:type="dxa"/>
            <w:gridSpan w:val="3"/>
            <w:tcBorders>
              <w:left w:val="single" w:sz="8" w:space="0" w:color="000000"/>
              <w:bottom w:val="single" w:sz="8" w:space="0" w:color="000000"/>
            </w:tcBorders>
            <w:shd w:val="clear" w:color="auto" w:fill="auto"/>
          </w:tcPr>
          <w:p w14:paraId="1F09347C" w14:textId="77777777" w:rsidR="00A10627" w:rsidRDefault="00A10627" w:rsidP="008E7E7F">
            <w:pPr>
              <w:snapToGrid w:val="0"/>
              <w:jc w:val="right"/>
              <w:rPr>
                <w:b/>
                <w:bCs/>
                <w:sz w:val="18"/>
              </w:rPr>
            </w:pPr>
            <w:r>
              <w:rPr>
                <w:b/>
                <w:bCs/>
                <w:sz w:val="18"/>
              </w:rPr>
              <w:t>ogółem:</w:t>
            </w:r>
          </w:p>
        </w:tc>
        <w:tc>
          <w:tcPr>
            <w:tcW w:w="2328" w:type="dxa"/>
            <w:tcBorders>
              <w:left w:val="single" w:sz="1" w:space="0" w:color="000000"/>
              <w:bottom w:val="single" w:sz="8" w:space="0" w:color="000000"/>
              <w:right w:val="single" w:sz="8" w:space="0" w:color="000000"/>
            </w:tcBorders>
            <w:shd w:val="clear" w:color="auto" w:fill="auto"/>
          </w:tcPr>
          <w:p w14:paraId="3F2F4D45" w14:textId="77777777" w:rsidR="00A10627" w:rsidRDefault="00A10627" w:rsidP="008E7E7F">
            <w:pPr>
              <w:snapToGrid w:val="0"/>
              <w:rPr>
                <w:sz w:val="16"/>
              </w:rPr>
            </w:pPr>
          </w:p>
        </w:tc>
      </w:tr>
      <w:tr w:rsidR="00A10627" w14:paraId="5E4D5D47" w14:textId="77777777" w:rsidTr="00B84A7D">
        <w:trPr>
          <w:cantSplit/>
          <w:trHeight w:val="420"/>
        </w:trPr>
        <w:tc>
          <w:tcPr>
            <w:tcW w:w="7793" w:type="dxa"/>
            <w:gridSpan w:val="3"/>
            <w:tcBorders>
              <w:top w:val="single" w:sz="2" w:space="0" w:color="auto"/>
              <w:left w:val="single" w:sz="8" w:space="0" w:color="000000"/>
              <w:bottom w:val="single" w:sz="2" w:space="0" w:color="auto"/>
            </w:tcBorders>
            <w:shd w:val="clear" w:color="auto" w:fill="E0E0E0"/>
            <w:vAlign w:val="center"/>
          </w:tcPr>
          <w:p w14:paraId="5C121979" w14:textId="77777777" w:rsidR="00A10627" w:rsidRDefault="00A10627" w:rsidP="008E7E7F">
            <w:pPr>
              <w:snapToGrid w:val="0"/>
              <w:rPr>
                <w:b/>
                <w:bCs/>
                <w:sz w:val="16"/>
              </w:rPr>
            </w:pPr>
            <w:r>
              <w:rPr>
                <w:b/>
                <w:bCs/>
                <w:sz w:val="16"/>
              </w:rPr>
              <w:t>należności</w:t>
            </w:r>
          </w:p>
        </w:tc>
        <w:tc>
          <w:tcPr>
            <w:tcW w:w="2328" w:type="dxa"/>
            <w:tcBorders>
              <w:top w:val="single" w:sz="2" w:space="0" w:color="auto"/>
              <w:left w:val="single" w:sz="1" w:space="0" w:color="000000"/>
              <w:bottom w:val="single" w:sz="2" w:space="0" w:color="auto"/>
              <w:right w:val="single" w:sz="8" w:space="0" w:color="000000"/>
            </w:tcBorders>
            <w:shd w:val="clear" w:color="auto" w:fill="E0E0E0"/>
          </w:tcPr>
          <w:p w14:paraId="3D681DD6" w14:textId="77777777" w:rsidR="00A10627" w:rsidRDefault="00A10627" w:rsidP="008E7E7F">
            <w:pPr>
              <w:snapToGrid w:val="0"/>
              <w:jc w:val="center"/>
              <w:rPr>
                <w:b/>
                <w:bCs/>
                <w:sz w:val="16"/>
              </w:rPr>
            </w:pPr>
          </w:p>
        </w:tc>
      </w:tr>
      <w:tr w:rsidR="00B84A7D" w14:paraId="2ABBE6EA" w14:textId="77777777" w:rsidTr="00B84A7D">
        <w:trPr>
          <w:cantSplit/>
          <w:trHeight w:val="278"/>
        </w:trPr>
        <w:tc>
          <w:tcPr>
            <w:tcW w:w="5666" w:type="dxa"/>
            <w:gridSpan w:val="2"/>
            <w:tcBorders>
              <w:top w:val="single" w:sz="2" w:space="0" w:color="auto"/>
              <w:left w:val="single" w:sz="8" w:space="0" w:color="000000"/>
              <w:bottom w:val="single" w:sz="1" w:space="0" w:color="000000"/>
            </w:tcBorders>
            <w:shd w:val="clear" w:color="auto" w:fill="E0E0E0"/>
          </w:tcPr>
          <w:p w14:paraId="7C5772DD" w14:textId="49331DFA" w:rsidR="00B84A7D" w:rsidRPr="00B84A7D" w:rsidRDefault="00B84A7D" w:rsidP="008E7E7F">
            <w:pPr>
              <w:snapToGrid w:val="0"/>
              <w:jc w:val="center"/>
              <w:rPr>
                <w:b/>
                <w:bCs/>
                <w:sz w:val="16"/>
              </w:rPr>
            </w:pPr>
            <w:r w:rsidRPr="00B84A7D">
              <w:rPr>
                <w:b/>
                <w:bCs/>
                <w:sz w:val="16"/>
              </w:rPr>
              <w:t>Rodzaj należności</w:t>
            </w:r>
          </w:p>
        </w:tc>
        <w:tc>
          <w:tcPr>
            <w:tcW w:w="2127" w:type="dxa"/>
            <w:tcBorders>
              <w:top w:val="single" w:sz="2" w:space="0" w:color="auto"/>
              <w:left w:val="single" w:sz="1" w:space="0" w:color="000000"/>
              <w:bottom w:val="single" w:sz="1" w:space="0" w:color="000000"/>
            </w:tcBorders>
            <w:shd w:val="clear" w:color="auto" w:fill="E0E0E0"/>
          </w:tcPr>
          <w:p w14:paraId="41DE7B73" w14:textId="77777777" w:rsidR="00B84A7D" w:rsidRPr="00B84A7D" w:rsidRDefault="00B84A7D" w:rsidP="008E7E7F">
            <w:pPr>
              <w:snapToGrid w:val="0"/>
              <w:jc w:val="center"/>
              <w:rPr>
                <w:b/>
                <w:bCs/>
                <w:sz w:val="16"/>
              </w:rPr>
            </w:pPr>
            <w:r w:rsidRPr="00B84A7D">
              <w:rPr>
                <w:b/>
                <w:bCs/>
                <w:sz w:val="16"/>
              </w:rPr>
              <w:t>termin</w:t>
            </w:r>
            <w:r w:rsidRPr="00B84A7D">
              <w:rPr>
                <w:rFonts w:eastAsia="Arial" w:cs="Arial"/>
                <w:b/>
                <w:bCs/>
                <w:sz w:val="16"/>
              </w:rPr>
              <w:t xml:space="preserve"> </w:t>
            </w:r>
            <w:r w:rsidRPr="00B84A7D">
              <w:rPr>
                <w:b/>
                <w:bCs/>
                <w:sz w:val="16"/>
              </w:rPr>
              <w:t>spłaty</w:t>
            </w:r>
          </w:p>
        </w:tc>
        <w:tc>
          <w:tcPr>
            <w:tcW w:w="2328" w:type="dxa"/>
            <w:tcBorders>
              <w:top w:val="single" w:sz="2" w:space="0" w:color="auto"/>
              <w:left w:val="single" w:sz="1" w:space="0" w:color="000000"/>
              <w:bottom w:val="single" w:sz="1" w:space="0" w:color="000000"/>
              <w:right w:val="single" w:sz="8" w:space="0" w:color="000000"/>
            </w:tcBorders>
            <w:shd w:val="clear" w:color="auto" w:fill="E0E0E0"/>
          </w:tcPr>
          <w:p w14:paraId="0F32CBAA" w14:textId="77777777" w:rsidR="00B84A7D" w:rsidRDefault="00B84A7D" w:rsidP="008E7E7F">
            <w:pPr>
              <w:snapToGrid w:val="0"/>
              <w:jc w:val="center"/>
              <w:rPr>
                <w:b/>
                <w:bCs/>
                <w:sz w:val="16"/>
              </w:rPr>
            </w:pPr>
            <w:r>
              <w:rPr>
                <w:b/>
                <w:bCs/>
                <w:sz w:val="16"/>
              </w:rPr>
              <w:t>kwota</w:t>
            </w:r>
          </w:p>
        </w:tc>
      </w:tr>
      <w:tr w:rsidR="00B84A7D" w14:paraId="27400A11" w14:textId="77777777" w:rsidTr="00B84A7D">
        <w:trPr>
          <w:cantSplit/>
          <w:trHeight w:val="340"/>
        </w:trPr>
        <w:tc>
          <w:tcPr>
            <w:tcW w:w="5666" w:type="dxa"/>
            <w:gridSpan w:val="2"/>
            <w:tcBorders>
              <w:left w:val="single" w:sz="8" w:space="0" w:color="000000"/>
              <w:bottom w:val="single" w:sz="2" w:space="0" w:color="auto"/>
            </w:tcBorders>
            <w:shd w:val="clear" w:color="auto" w:fill="auto"/>
          </w:tcPr>
          <w:p w14:paraId="7805F5BE" w14:textId="77777777" w:rsidR="00B84A7D" w:rsidRDefault="00B84A7D" w:rsidP="008E7E7F">
            <w:pPr>
              <w:snapToGrid w:val="0"/>
              <w:rPr>
                <w:sz w:val="16"/>
              </w:rPr>
            </w:pPr>
          </w:p>
        </w:tc>
        <w:tc>
          <w:tcPr>
            <w:tcW w:w="2127" w:type="dxa"/>
            <w:tcBorders>
              <w:left w:val="single" w:sz="1" w:space="0" w:color="000000"/>
              <w:bottom w:val="single" w:sz="2" w:space="0" w:color="auto"/>
            </w:tcBorders>
            <w:shd w:val="clear" w:color="auto" w:fill="auto"/>
          </w:tcPr>
          <w:p w14:paraId="17B17A61" w14:textId="77777777" w:rsidR="00B84A7D" w:rsidRDefault="00B84A7D" w:rsidP="008E7E7F">
            <w:pPr>
              <w:snapToGrid w:val="0"/>
              <w:rPr>
                <w:sz w:val="16"/>
              </w:rPr>
            </w:pPr>
          </w:p>
        </w:tc>
        <w:tc>
          <w:tcPr>
            <w:tcW w:w="2328" w:type="dxa"/>
            <w:tcBorders>
              <w:left w:val="single" w:sz="1" w:space="0" w:color="000000"/>
              <w:bottom w:val="single" w:sz="2" w:space="0" w:color="auto"/>
              <w:right w:val="single" w:sz="8" w:space="0" w:color="000000"/>
            </w:tcBorders>
            <w:shd w:val="clear" w:color="auto" w:fill="auto"/>
          </w:tcPr>
          <w:p w14:paraId="0EB09490" w14:textId="77777777" w:rsidR="00B84A7D" w:rsidRDefault="00B84A7D" w:rsidP="008E7E7F">
            <w:pPr>
              <w:snapToGrid w:val="0"/>
              <w:rPr>
                <w:sz w:val="16"/>
              </w:rPr>
            </w:pPr>
          </w:p>
        </w:tc>
      </w:tr>
      <w:tr w:rsidR="00B84A7D" w14:paraId="086B342B" w14:textId="77777777" w:rsidTr="00B84A7D">
        <w:trPr>
          <w:cantSplit/>
          <w:trHeight w:val="340"/>
        </w:trPr>
        <w:tc>
          <w:tcPr>
            <w:tcW w:w="5666" w:type="dxa"/>
            <w:gridSpan w:val="2"/>
            <w:tcBorders>
              <w:top w:val="single" w:sz="2" w:space="0" w:color="auto"/>
              <w:left w:val="single" w:sz="8" w:space="0" w:color="000000"/>
              <w:bottom w:val="single" w:sz="2" w:space="0" w:color="auto"/>
            </w:tcBorders>
            <w:shd w:val="clear" w:color="auto" w:fill="auto"/>
          </w:tcPr>
          <w:p w14:paraId="45346CFD" w14:textId="77777777" w:rsidR="00B84A7D" w:rsidRDefault="00B84A7D" w:rsidP="008E7E7F">
            <w:pPr>
              <w:snapToGrid w:val="0"/>
              <w:rPr>
                <w:sz w:val="16"/>
              </w:rPr>
            </w:pPr>
          </w:p>
        </w:tc>
        <w:tc>
          <w:tcPr>
            <w:tcW w:w="2127" w:type="dxa"/>
            <w:tcBorders>
              <w:top w:val="single" w:sz="2" w:space="0" w:color="auto"/>
              <w:left w:val="single" w:sz="1" w:space="0" w:color="000000"/>
              <w:bottom w:val="single" w:sz="2" w:space="0" w:color="auto"/>
            </w:tcBorders>
            <w:shd w:val="clear" w:color="auto" w:fill="auto"/>
          </w:tcPr>
          <w:p w14:paraId="074611E3" w14:textId="77777777" w:rsidR="00B84A7D" w:rsidRDefault="00B84A7D" w:rsidP="008E7E7F">
            <w:pPr>
              <w:snapToGrid w:val="0"/>
              <w:rPr>
                <w:sz w:val="16"/>
              </w:rPr>
            </w:pPr>
          </w:p>
        </w:tc>
        <w:tc>
          <w:tcPr>
            <w:tcW w:w="2328" w:type="dxa"/>
            <w:tcBorders>
              <w:top w:val="single" w:sz="2" w:space="0" w:color="auto"/>
              <w:left w:val="single" w:sz="1" w:space="0" w:color="000000"/>
              <w:bottom w:val="single" w:sz="2" w:space="0" w:color="auto"/>
              <w:right w:val="single" w:sz="8" w:space="0" w:color="000000"/>
            </w:tcBorders>
            <w:shd w:val="clear" w:color="auto" w:fill="auto"/>
          </w:tcPr>
          <w:p w14:paraId="2628DB20" w14:textId="77777777" w:rsidR="00B84A7D" w:rsidRDefault="00B84A7D" w:rsidP="008E7E7F">
            <w:pPr>
              <w:snapToGrid w:val="0"/>
              <w:rPr>
                <w:sz w:val="16"/>
              </w:rPr>
            </w:pPr>
          </w:p>
        </w:tc>
      </w:tr>
      <w:tr w:rsidR="00B84A7D" w14:paraId="216BDF8D" w14:textId="77777777" w:rsidTr="00B84A7D">
        <w:trPr>
          <w:cantSplit/>
          <w:trHeight w:val="340"/>
        </w:trPr>
        <w:tc>
          <w:tcPr>
            <w:tcW w:w="5666" w:type="dxa"/>
            <w:gridSpan w:val="2"/>
            <w:tcBorders>
              <w:top w:val="single" w:sz="2" w:space="0" w:color="auto"/>
              <w:left w:val="single" w:sz="8" w:space="0" w:color="000000"/>
              <w:bottom w:val="single" w:sz="2" w:space="0" w:color="auto"/>
            </w:tcBorders>
            <w:shd w:val="clear" w:color="auto" w:fill="auto"/>
          </w:tcPr>
          <w:p w14:paraId="566BF1BE" w14:textId="77777777" w:rsidR="00B84A7D" w:rsidRDefault="00B84A7D" w:rsidP="008E7E7F">
            <w:pPr>
              <w:snapToGrid w:val="0"/>
              <w:rPr>
                <w:sz w:val="16"/>
              </w:rPr>
            </w:pPr>
          </w:p>
        </w:tc>
        <w:tc>
          <w:tcPr>
            <w:tcW w:w="2127" w:type="dxa"/>
            <w:tcBorders>
              <w:top w:val="single" w:sz="2" w:space="0" w:color="auto"/>
              <w:left w:val="single" w:sz="1" w:space="0" w:color="000000"/>
              <w:bottom w:val="single" w:sz="2" w:space="0" w:color="auto"/>
            </w:tcBorders>
            <w:shd w:val="clear" w:color="auto" w:fill="auto"/>
          </w:tcPr>
          <w:p w14:paraId="0625F91E" w14:textId="77777777" w:rsidR="00B84A7D" w:rsidRDefault="00B84A7D" w:rsidP="008E7E7F">
            <w:pPr>
              <w:snapToGrid w:val="0"/>
              <w:rPr>
                <w:sz w:val="16"/>
              </w:rPr>
            </w:pPr>
          </w:p>
        </w:tc>
        <w:tc>
          <w:tcPr>
            <w:tcW w:w="2328" w:type="dxa"/>
            <w:tcBorders>
              <w:top w:val="single" w:sz="2" w:space="0" w:color="auto"/>
              <w:left w:val="single" w:sz="1" w:space="0" w:color="000000"/>
              <w:bottom w:val="single" w:sz="2" w:space="0" w:color="auto"/>
              <w:right w:val="single" w:sz="8" w:space="0" w:color="000000"/>
            </w:tcBorders>
            <w:shd w:val="clear" w:color="auto" w:fill="auto"/>
          </w:tcPr>
          <w:p w14:paraId="79D2A75F" w14:textId="77777777" w:rsidR="00B84A7D" w:rsidRDefault="00B84A7D" w:rsidP="008E7E7F">
            <w:pPr>
              <w:snapToGrid w:val="0"/>
              <w:rPr>
                <w:sz w:val="16"/>
              </w:rPr>
            </w:pPr>
          </w:p>
        </w:tc>
      </w:tr>
      <w:tr w:rsidR="00A10627" w14:paraId="4F3367DB" w14:textId="77777777" w:rsidTr="00B84A7D">
        <w:trPr>
          <w:cantSplit/>
          <w:trHeight w:val="340"/>
        </w:trPr>
        <w:tc>
          <w:tcPr>
            <w:tcW w:w="7793" w:type="dxa"/>
            <w:gridSpan w:val="3"/>
            <w:tcBorders>
              <w:top w:val="single" w:sz="2" w:space="0" w:color="auto"/>
              <w:left w:val="single" w:sz="8" w:space="0" w:color="000000"/>
              <w:bottom w:val="single" w:sz="4" w:space="0" w:color="auto"/>
            </w:tcBorders>
            <w:shd w:val="clear" w:color="auto" w:fill="auto"/>
          </w:tcPr>
          <w:p w14:paraId="426BD766" w14:textId="77777777" w:rsidR="00A10627" w:rsidRDefault="00A10627" w:rsidP="008E7E7F">
            <w:pPr>
              <w:snapToGrid w:val="0"/>
              <w:jc w:val="right"/>
              <w:rPr>
                <w:b/>
                <w:bCs/>
                <w:sz w:val="18"/>
              </w:rPr>
            </w:pPr>
            <w:r>
              <w:rPr>
                <w:b/>
                <w:bCs/>
                <w:sz w:val="18"/>
              </w:rPr>
              <w:t>ogółem:</w:t>
            </w:r>
          </w:p>
        </w:tc>
        <w:tc>
          <w:tcPr>
            <w:tcW w:w="2328" w:type="dxa"/>
            <w:tcBorders>
              <w:top w:val="single" w:sz="2" w:space="0" w:color="auto"/>
              <w:left w:val="single" w:sz="1" w:space="0" w:color="000000"/>
              <w:bottom w:val="single" w:sz="4" w:space="0" w:color="auto"/>
              <w:right w:val="single" w:sz="8" w:space="0" w:color="000000"/>
            </w:tcBorders>
            <w:shd w:val="clear" w:color="auto" w:fill="auto"/>
          </w:tcPr>
          <w:p w14:paraId="3E334038" w14:textId="77777777" w:rsidR="00A10627" w:rsidRDefault="00A10627" w:rsidP="008E7E7F">
            <w:pPr>
              <w:snapToGrid w:val="0"/>
              <w:rPr>
                <w:sz w:val="16"/>
              </w:rPr>
            </w:pPr>
          </w:p>
        </w:tc>
      </w:tr>
      <w:tr w:rsidR="00A10627" w14:paraId="7AAB0E18" w14:textId="77777777" w:rsidTr="008E7E7F">
        <w:trPr>
          <w:cantSplit/>
          <w:trHeight w:val="308"/>
        </w:trPr>
        <w:tc>
          <w:tcPr>
            <w:tcW w:w="7793"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0224094A" w14:textId="77777777" w:rsidR="00A10627" w:rsidRDefault="00A10627" w:rsidP="008E7E7F">
            <w:pPr>
              <w:snapToGrid w:val="0"/>
              <w:rPr>
                <w:b/>
                <w:bCs/>
                <w:sz w:val="16"/>
              </w:rPr>
            </w:pPr>
            <w:r>
              <w:rPr>
                <w:b/>
                <w:bCs/>
                <w:sz w:val="16"/>
              </w:rPr>
              <w:t>gotówka</w:t>
            </w:r>
          </w:p>
        </w:tc>
        <w:tc>
          <w:tcPr>
            <w:tcW w:w="2328" w:type="dxa"/>
            <w:tcBorders>
              <w:top w:val="single" w:sz="4" w:space="0" w:color="auto"/>
              <w:left w:val="single" w:sz="4" w:space="0" w:color="auto"/>
              <w:bottom w:val="single" w:sz="4" w:space="0" w:color="auto"/>
              <w:right w:val="single" w:sz="4" w:space="0" w:color="auto"/>
            </w:tcBorders>
            <w:shd w:val="clear" w:color="auto" w:fill="E0E0E0"/>
          </w:tcPr>
          <w:p w14:paraId="3B850F5C" w14:textId="77777777" w:rsidR="00A10627" w:rsidRDefault="00A10627" w:rsidP="008E7E7F">
            <w:pPr>
              <w:snapToGrid w:val="0"/>
              <w:jc w:val="center"/>
              <w:rPr>
                <w:b/>
                <w:bCs/>
                <w:sz w:val="16"/>
              </w:rPr>
            </w:pPr>
          </w:p>
        </w:tc>
      </w:tr>
      <w:tr w:rsidR="00A10627" w14:paraId="6FDEEB93" w14:textId="77777777" w:rsidTr="008E7E7F">
        <w:trPr>
          <w:cantSplit/>
          <w:trHeight w:val="170"/>
        </w:trPr>
        <w:tc>
          <w:tcPr>
            <w:tcW w:w="5666" w:type="dxa"/>
            <w:gridSpan w:val="2"/>
            <w:tcBorders>
              <w:top w:val="single" w:sz="4" w:space="0" w:color="auto"/>
              <w:left w:val="single" w:sz="4" w:space="0" w:color="auto"/>
              <w:bottom w:val="single" w:sz="4" w:space="0" w:color="auto"/>
              <w:right w:val="single" w:sz="4" w:space="0" w:color="auto"/>
            </w:tcBorders>
            <w:shd w:val="clear" w:color="auto" w:fill="E0E0E0"/>
          </w:tcPr>
          <w:p w14:paraId="0F489F1D" w14:textId="77777777" w:rsidR="00A10627" w:rsidRDefault="00A10627" w:rsidP="008E7E7F">
            <w:pPr>
              <w:snapToGrid w:val="0"/>
              <w:jc w:val="center"/>
              <w:rPr>
                <w:b/>
                <w:bCs/>
                <w:sz w:val="16"/>
              </w:rPr>
            </w:pPr>
            <w:r>
              <w:rPr>
                <w:b/>
                <w:bCs/>
                <w:sz w:val="16"/>
              </w:rPr>
              <w:t>nazwa</w:t>
            </w:r>
            <w:r>
              <w:rPr>
                <w:rFonts w:eastAsia="Arial" w:cs="Arial"/>
                <w:b/>
                <w:bCs/>
                <w:sz w:val="16"/>
              </w:rPr>
              <w:t xml:space="preserve"> </w:t>
            </w:r>
            <w:r>
              <w:rPr>
                <w:b/>
                <w:bCs/>
                <w:sz w:val="16"/>
              </w:rPr>
              <w:t>banku</w:t>
            </w:r>
          </w:p>
        </w:tc>
        <w:tc>
          <w:tcPr>
            <w:tcW w:w="2127" w:type="dxa"/>
            <w:tcBorders>
              <w:top w:val="single" w:sz="4" w:space="0" w:color="auto"/>
              <w:left w:val="single" w:sz="4" w:space="0" w:color="auto"/>
              <w:bottom w:val="single" w:sz="4" w:space="0" w:color="auto"/>
              <w:right w:val="single" w:sz="4" w:space="0" w:color="auto"/>
            </w:tcBorders>
            <w:shd w:val="clear" w:color="auto" w:fill="E0E0E0"/>
          </w:tcPr>
          <w:p w14:paraId="700CE0B1" w14:textId="77777777" w:rsidR="00A10627" w:rsidRDefault="00A10627" w:rsidP="008E7E7F">
            <w:pPr>
              <w:snapToGrid w:val="0"/>
              <w:jc w:val="center"/>
              <w:rPr>
                <w:b/>
                <w:bCs/>
                <w:sz w:val="16"/>
              </w:rPr>
            </w:pPr>
            <w:r>
              <w:rPr>
                <w:b/>
                <w:bCs/>
                <w:sz w:val="16"/>
              </w:rPr>
              <w:t>waluta</w:t>
            </w:r>
          </w:p>
        </w:tc>
        <w:tc>
          <w:tcPr>
            <w:tcW w:w="2328" w:type="dxa"/>
            <w:tcBorders>
              <w:top w:val="single" w:sz="4" w:space="0" w:color="auto"/>
              <w:left w:val="single" w:sz="4" w:space="0" w:color="auto"/>
              <w:bottom w:val="single" w:sz="4" w:space="0" w:color="auto"/>
              <w:right w:val="single" w:sz="4" w:space="0" w:color="auto"/>
            </w:tcBorders>
            <w:shd w:val="clear" w:color="auto" w:fill="E0E0E0"/>
          </w:tcPr>
          <w:p w14:paraId="3914D93E" w14:textId="77777777" w:rsidR="00A10627" w:rsidRDefault="00A10627" w:rsidP="008E7E7F">
            <w:pPr>
              <w:snapToGrid w:val="0"/>
              <w:jc w:val="center"/>
              <w:rPr>
                <w:b/>
                <w:bCs/>
                <w:sz w:val="16"/>
              </w:rPr>
            </w:pPr>
            <w:r>
              <w:rPr>
                <w:b/>
                <w:bCs/>
                <w:sz w:val="16"/>
              </w:rPr>
              <w:t>aktualna</w:t>
            </w:r>
            <w:r>
              <w:rPr>
                <w:rFonts w:eastAsia="Arial" w:cs="Arial"/>
                <w:b/>
                <w:bCs/>
                <w:sz w:val="16"/>
              </w:rPr>
              <w:t xml:space="preserve"> </w:t>
            </w:r>
            <w:r>
              <w:rPr>
                <w:b/>
                <w:bCs/>
                <w:sz w:val="16"/>
              </w:rPr>
              <w:t>wartość</w:t>
            </w:r>
          </w:p>
        </w:tc>
      </w:tr>
      <w:tr w:rsidR="00A10627" w14:paraId="56C45682" w14:textId="77777777" w:rsidTr="00B84A7D">
        <w:trPr>
          <w:cantSplit/>
          <w:trHeight w:val="340"/>
        </w:trPr>
        <w:tc>
          <w:tcPr>
            <w:tcW w:w="5666" w:type="dxa"/>
            <w:gridSpan w:val="2"/>
            <w:tcBorders>
              <w:top w:val="single" w:sz="4" w:space="0" w:color="auto"/>
              <w:left w:val="single" w:sz="8" w:space="0" w:color="000000"/>
              <w:bottom w:val="single" w:sz="2" w:space="0" w:color="auto"/>
            </w:tcBorders>
            <w:shd w:val="clear" w:color="auto" w:fill="auto"/>
          </w:tcPr>
          <w:p w14:paraId="56004E40" w14:textId="77777777" w:rsidR="00A10627" w:rsidRDefault="00A10627" w:rsidP="008E7E7F">
            <w:pPr>
              <w:snapToGrid w:val="0"/>
              <w:rPr>
                <w:b/>
                <w:bCs/>
                <w:sz w:val="16"/>
              </w:rPr>
            </w:pPr>
          </w:p>
        </w:tc>
        <w:tc>
          <w:tcPr>
            <w:tcW w:w="2127" w:type="dxa"/>
            <w:tcBorders>
              <w:top w:val="single" w:sz="4" w:space="0" w:color="auto"/>
              <w:left w:val="single" w:sz="1" w:space="0" w:color="000000"/>
              <w:bottom w:val="single" w:sz="2" w:space="0" w:color="auto"/>
            </w:tcBorders>
            <w:shd w:val="clear" w:color="auto" w:fill="auto"/>
          </w:tcPr>
          <w:p w14:paraId="64C6E429" w14:textId="77777777" w:rsidR="00A10627" w:rsidRDefault="00A10627" w:rsidP="008E7E7F">
            <w:pPr>
              <w:snapToGrid w:val="0"/>
              <w:rPr>
                <w:sz w:val="16"/>
              </w:rPr>
            </w:pPr>
          </w:p>
        </w:tc>
        <w:tc>
          <w:tcPr>
            <w:tcW w:w="2328" w:type="dxa"/>
            <w:tcBorders>
              <w:top w:val="single" w:sz="4" w:space="0" w:color="auto"/>
              <w:left w:val="single" w:sz="1" w:space="0" w:color="000000"/>
              <w:bottom w:val="single" w:sz="2" w:space="0" w:color="auto"/>
              <w:right w:val="single" w:sz="8" w:space="0" w:color="000000"/>
            </w:tcBorders>
            <w:shd w:val="clear" w:color="auto" w:fill="auto"/>
          </w:tcPr>
          <w:p w14:paraId="3D2BDCD9" w14:textId="77777777" w:rsidR="00A10627" w:rsidRDefault="00A10627" w:rsidP="008E7E7F">
            <w:pPr>
              <w:snapToGrid w:val="0"/>
              <w:rPr>
                <w:sz w:val="16"/>
              </w:rPr>
            </w:pPr>
          </w:p>
        </w:tc>
      </w:tr>
      <w:tr w:rsidR="00A10627" w14:paraId="5365656C" w14:textId="77777777" w:rsidTr="00B84A7D">
        <w:trPr>
          <w:cantSplit/>
          <w:trHeight w:val="340"/>
        </w:trPr>
        <w:tc>
          <w:tcPr>
            <w:tcW w:w="5666" w:type="dxa"/>
            <w:gridSpan w:val="2"/>
            <w:tcBorders>
              <w:top w:val="single" w:sz="2" w:space="0" w:color="auto"/>
              <w:left w:val="single" w:sz="8" w:space="0" w:color="000000"/>
              <w:bottom w:val="single" w:sz="2" w:space="0" w:color="auto"/>
            </w:tcBorders>
            <w:shd w:val="clear" w:color="auto" w:fill="auto"/>
          </w:tcPr>
          <w:p w14:paraId="4537A5B9" w14:textId="77777777" w:rsidR="00A10627" w:rsidRDefault="00A10627" w:rsidP="008E7E7F">
            <w:pPr>
              <w:snapToGrid w:val="0"/>
              <w:rPr>
                <w:b/>
                <w:bCs/>
                <w:sz w:val="16"/>
              </w:rPr>
            </w:pPr>
          </w:p>
        </w:tc>
        <w:tc>
          <w:tcPr>
            <w:tcW w:w="2127" w:type="dxa"/>
            <w:tcBorders>
              <w:top w:val="single" w:sz="2" w:space="0" w:color="auto"/>
              <w:left w:val="single" w:sz="1" w:space="0" w:color="000000"/>
              <w:bottom w:val="single" w:sz="2" w:space="0" w:color="auto"/>
            </w:tcBorders>
            <w:shd w:val="clear" w:color="auto" w:fill="auto"/>
          </w:tcPr>
          <w:p w14:paraId="02DD84A6" w14:textId="77777777" w:rsidR="00A10627" w:rsidRDefault="00A10627" w:rsidP="008E7E7F">
            <w:pPr>
              <w:snapToGrid w:val="0"/>
              <w:rPr>
                <w:sz w:val="16"/>
              </w:rPr>
            </w:pPr>
          </w:p>
        </w:tc>
        <w:tc>
          <w:tcPr>
            <w:tcW w:w="2328" w:type="dxa"/>
            <w:tcBorders>
              <w:top w:val="single" w:sz="2" w:space="0" w:color="auto"/>
              <w:left w:val="single" w:sz="1" w:space="0" w:color="000000"/>
              <w:bottom w:val="single" w:sz="2" w:space="0" w:color="auto"/>
              <w:right w:val="single" w:sz="8" w:space="0" w:color="000000"/>
            </w:tcBorders>
            <w:shd w:val="clear" w:color="auto" w:fill="auto"/>
          </w:tcPr>
          <w:p w14:paraId="07369100" w14:textId="77777777" w:rsidR="00A10627" w:rsidRDefault="00A10627" w:rsidP="008E7E7F">
            <w:pPr>
              <w:snapToGrid w:val="0"/>
              <w:rPr>
                <w:sz w:val="16"/>
              </w:rPr>
            </w:pPr>
          </w:p>
        </w:tc>
      </w:tr>
      <w:tr w:rsidR="00A10627" w14:paraId="6C66AAFB" w14:textId="77777777" w:rsidTr="00B84A7D">
        <w:trPr>
          <w:cantSplit/>
          <w:trHeight w:val="340"/>
        </w:trPr>
        <w:tc>
          <w:tcPr>
            <w:tcW w:w="5666" w:type="dxa"/>
            <w:gridSpan w:val="2"/>
            <w:tcBorders>
              <w:left w:val="single" w:sz="8" w:space="0" w:color="000000"/>
              <w:bottom w:val="single" w:sz="2" w:space="0" w:color="auto"/>
            </w:tcBorders>
            <w:shd w:val="clear" w:color="auto" w:fill="auto"/>
          </w:tcPr>
          <w:p w14:paraId="73F0C873" w14:textId="77777777" w:rsidR="00A10627" w:rsidRDefault="00A10627" w:rsidP="008E7E7F">
            <w:pPr>
              <w:snapToGrid w:val="0"/>
              <w:rPr>
                <w:b/>
                <w:bCs/>
                <w:sz w:val="16"/>
              </w:rPr>
            </w:pPr>
          </w:p>
        </w:tc>
        <w:tc>
          <w:tcPr>
            <w:tcW w:w="2127" w:type="dxa"/>
            <w:tcBorders>
              <w:left w:val="single" w:sz="1" w:space="0" w:color="000000"/>
              <w:bottom w:val="single" w:sz="2" w:space="0" w:color="auto"/>
            </w:tcBorders>
            <w:shd w:val="clear" w:color="auto" w:fill="auto"/>
          </w:tcPr>
          <w:p w14:paraId="7746C7BB" w14:textId="77777777" w:rsidR="00A10627" w:rsidRDefault="00A10627" w:rsidP="008E7E7F">
            <w:pPr>
              <w:snapToGrid w:val="0"/>
              <w:rPr>
                <w:sz w:val="16"/>
              </w:rPr>
            </w:pPr>
          </w:p>
        </w:tc>
        <w:tc>
          <w:tcPr>
            <w:tcW w:w="2328" w:type="dxa"/>
            <w:tcBorders>
              <w:left w:val="single" w:sz="1" w:space="0" w:color="000000"/>
              <w:bottom w:val="single" w:sz="2" w:space="0" w:color="auto"/>
              <w:right w:val="single" w:sz="8" w:space="0" w:color="000000"/>
            </w:tcBorders>
            <w:shd w:val="clear" w:color="auto" w:fill="auto"/>
          </w:tcPr>
          <w:p w14:paraId="716936C2" w14:textId="77777777" w:rsidR="00A10627" w:rsidRDefault="00A10627" w:rsidP="008E7E7F">
            <w:pPr>
              <w:snapToGrid w:val="0"/>
              <w:rPr>
                <w:sz w:val="16"/>
              </w:rPr>
            </w:pPr>
          </w:p>
        </w:tc>
      </w:tr>
      <w:tr w:rsidR="00A10627" w14:paraId="69421959" w14:textId="77777777" w:rsidTr="00B84A7D">
        <w:trPr>
          <w:cantSplit/>
          <w:trHeight w:val="340"/>
        </w:trPr>
        <w:tc>
          <w:tcPr>
            <w:tcW w:w="7793" w:type="dxa"/>
            <w:gridSpan w:val="3"/>
            <w:tcBorders>
              <w:top w:val="single" w:sz="2" w:space="0" w:color="auto"/>
              <w:left w:val="single" w:sz="8" w:space="0" w:color="000000"/>
              <w:bottom w:val="single" w:sz="2" w:space="0" w:color="auto"/>
            </w:tcBorders>
            <w:shd w:val="clear" w:color="auto" w:fill="auto"/>
          </w:tcPr>
          <w:p w14:paraId="39BA5ECA" w14:textId="77777777" w:rsidR="00A10627" w:rsidRDefault="00A10627" w:rsidP="008E7E7F">
            <w:pPr>
              <w:snapToGrid w:val="0"/>
              <w:jc w:val="right"/>
              <w:rPr>
                <w:b/>
                <w:bCs/>
                <w:sz w:val="18"/>
              </w:rPr>
            </w:pPr>
            <w:r>
              <w:rPr>
                <w:b/>
                <w:bCs/>
                <w:sz w:val="18"/>
              </w:rPr>
              <w:t>ogółem:</w:t>
            </w:r>
          </w:p>
        </w:tc>
        <w:tc>
          <w:tcPr>
            <w:tcW w:w="2328" w:type="dxa"/>
            <w:tcBorders>
              <w:top w:val="single" w:sz="2" w:space="0" w:color="auto"/>
              <w:left w:val="single" w:sz="1" w:space="0" w:color="000000"/>
              <w:bottom w:val="single" w:sz="2" w:space="0" w:color="auto"/>
              <w:right w:val="single" w:sz="8" w:space="0" w:color="000000"/>
            </w:tcBorders>
            <w:shd w:val="clear" w:color="auto" w:fill="auto"/>
          </w:tcPr>
          <w:p w14:paraId="3DD32BBF" w14:textId="77777777" w:rsidR="00A10627" w:rsidRDefault="00A10627" w:rsidP="008E7E7F">
            <w:pPr>
              <w:snapToGrid w:val="0"/>
              <w:rPr>
                <w:sz w:val="16"/>
              </w:rPr>
            </w:pPr>
          </w:p>
        </w:tc>
      </w:tr>
      <w:tr w:rsidR="00A10627" w14:paraId="68ABB7C6" w14:textId="77777777" w:rsidTr="00B84A7D">
        <w:trPr>
          <w:cantSplit/>
          <w:trHeight w:val="170"/>
        </w:trPr>
        <w:tc>
          <w:tcPr>
            <w:tcW w:w="7793" w:type="dxa"/>
            <w:gridSpan w:val="3"/>
            <w:tcBorders>
              <w:top w:val="single" w:sz="2" w:space="0" w:color="auto"/>
              <w:left w:val="single" w:sz="8" w:space="0" w:color="000000"/>
              <w:bottom w:val="single" w:sz="2" w:space="0" w:color="auto"/>
            </w:tcBorders>
            <w:shd w:val="clear" w:color="auto" w:fill="E0E0E0"/>
            <w:vAlign w:val="center"/>
          </w:tcPr>
          <w:p w14:paraId="27D358CE" w14:textId="77777777" w:rsidR="00A10627" w:rsidRDefault="00A10627" w:rsidP="008E7E7F">
            <w:pPr>
              <w:snapToGrid w:val="0"/>
              <w:rPr>
                <w:b/>
                <w:bCs/>
                <w:sz w:val="16"/>
              </w:rPr>
            </w:pPr>
            <w:r>
              <w:rPr>
                <w:b/>
                <w:bCs/>
                <w:sz w:val="16"/>
              </w:rPr>
              <w:t>inne</w:t>
            </w:r>
            <w:r>
              <w:rPr>
                <w:rFonts w:eastAsia="Arial" w:cs="Arial"/>
                <w:b/>
                <w:bCs/>
                <w:sz w:val="16"/>
              </w:rPr>
              <w:t xml:space="preserve"> </w:t>
            </w:r>
            <w:r>
              <w:rPr>
                <w:b/>
                <w:bCs/>
                <w:sz w:val="16"/>
              </w:rPr>
              <w:t>bieżące</w:t>
            </w:r>
            <w:r>
              <w:rPr>
                <w:rFonts w:eastAsia="Arial" w:cs="Arial"/>
                <w:b/>
                <w:bCs/>
                <w:sz w:val="16"/>
              </w:rPr>
              <w:t xml:space="preserve"> </w:t>
            </w:r>
            <w:r>
              <w:rPr>
                <w:b/>
                <w:bCs/>
                <w:sz w:val="16"/>
              </w:rPr>
              <w:t>aktywa</w:t>
            </w:r>
            <w:r>
              <w:rPr>
                <w:rFonts w:eastAsia="Arial" w:cs="Arial"/>
                <w:b/>
                <w:bCs/>
                <w:sz w:val="16"/>
              </w:rPr>
              <w:t xml:space="preserve"> – </w:t>
            </w:r>
            <w:r>
              <w:rPr>
                <w:b/>
                <w:bCs/>
                <w:sz w:val="16"/>
              </w:rPr>
              <w:t>nazwa</w:t>
            </w:r>
            <w:r>
              <w:rPr>
                <w:rFonts w:eastAsia="Arial" w:cs="Arial"/>
                <w:b/>
                <w:bCs/>
                <w:sz w:val="16"/>
              </w:rPr>
              <w:t xml:space="preserve"> </w:t>
            </w:r>
            <w:r>
              <w:rPr>
                <w:b/>
                <w:bCs/>
                <w:sz w:val="16"/>
              </w:rPr>
              <w:t>/</w:t>
            </w:r>
            <w:r>
              <w:rPr>
                <w:rFonts w:eastAsia="Arial" w:cs="Arial"/>
                <w:b/>
                <w:bCs/>
                <w:sz w:val="16"/>
              </w:rPr>
              <w:t xml:space="preserve"> </w:t>
            </w:r>
            <w:r>
              <w:rPr>
                <w:b/>
                <w:bCs/>
                <w:sz w:val="16"/>
              </w:rPr>
              <w:t>opis</w:t>
            </w:r>
          </w:p>
        </w:tc>
        <w:tc>
          <w:tcPr>
            <w:tcW w:w="2328" w:type="dxa"/>
            <w:tcBorders>
              <w:top w:val="single" w:sz="2" w:space="0" w:color="auto"/>
              <w:left w:val="single" w:sz="1" w:space="0" w:color="000000"/>
              <w:bottom w:val="single" w:sz="2" w:space="0" w:color="auto"/>
              <w:right w:val="single" w:sz="8" w:space="0" w:color="000000"/>
            </w:tcBorders>
            <w:shd w:val="clear" w:color="auto" w:fill="E0E0E0"/>
          </w:tcPr>
          <w:p w14:paraId="720298C5" w14:textId="77777777" w:rsidR="00A10627" w:rsidRDefault="00A10627" w:rsidP="008E7E7F">
            <w:pPr>
              <w:snapToGrid w:val="0"/>
              <w:jc w:val="center"/>
              <w:rPr>
                <w:b/>
                <w:bCs/>
                <w:sz w:val="16"/>
              </w:rPr>
            </w:pPr>
          </w:p>
        </w:tc>
      </w:tr>
      <w:tr w:rsidR="00A10627" w14:paraId="1996321F" w14:textId="77777777" w:rsidTr="00B84A7D">
        <w:trPr>
          <w:cantSplit/>
          <w:trHeight w:val="340"/>
        </w:trPr>
        <w:tc>
          <w:tcPr>
            <w:tcW w:w="7793" w:type="dxa"/>
            <w:gridSpan w:val="3"/>
            <w:tcBorders>
              <w:top w:val="single" w:sz="2" w:space="0" w:color="auto"/>
              <w:left w:val="single" w:sz="8" w:space="0" w:color="000000"/>
              <w:bottom w:val="single" w:sz="2" w:space="0" w:color="000000"/>
            </w:tcBorders>
            <w:shd w:val="clear" w:color="auto" w:fill="auto"/>
          </w:tcPr>
          <w:p w14:paraId="1EB60AA9" w14:textId="77777777" w:rsidR="00A10627" w:rsidRDefault="00A10627" w:rsidP="008E7E7F">
            <w:pPr>
              <w:snapToGrid w:val="0"/>
              <w:rPr>
                <w:b/>
                <w:bCs/>
                <w:sz w:val="16"/>
              </w:rPr>
            </w:pPr>
          </w:p>
        </w:tc>
        <w:tc>
          <w:tcPr>
            <w:tcW w:w="2328" w:type="dxa"/>
            <w:tcBorders>
              <w:top w:val="single" w:sz="2" w:space="0" w:color="auto"/>
              <w:left w:val="single" w:sz="1" w:space="0" w:color="000000"/>
              <w:bottom w:val="single" w:sz="2" w:space="0" w:color="000000"/>
              <w:right w:val="single" w:sz="8" w:space="0" w:color="000000"/>
            </w:tcBorders>
            <w:shd w:val="clear" w:color="auto" w:fill="auto"/>
          </w:tcPr>
          <w:p w14:paraId="48C3C62B" w14:textId="77777777" w:rsidR="00A10627" w:rsidRDefault="00A10627" w:rsidP="008E7E7F">
            <w:pPr>
              <w:snapToGrid w:val="0"/>
              <w:rPr>
                <w:sz w:val="16"/>
              </w:rPr>
            </w:pPr>
          </w:p>
        </w:tc>
      </w:tr>
      <w:tr w:rsidR="00A10627" w14:paraId="540BD708" w14:textId="77777777" w:rsidTr="008E7E7F">
        <w:trPr>
          <w:cantSplit/>
          <w:trHeight w:val="340"/>
        </w:trPr>
        <w:tc>
          <w:tcPr>
            <w:tcW w:w="7793" w:type="dxa"/>
            <w:gridSpan w:val="3"/>
            <w:tcBorders>
              <w:top w:val="single" w:sz="2" w:space="0" w:color="000000"/>
              <w:left w:val="single" w:sz="2" w:space="0" w:color="000000"/>
              <w:bottom w:val="single" w:sz="2" w:space="0" w:color="000000"/>
              <w:right w:val="single" w:sz="6" w:space="0" w:color="000000"/>
            </w:tcBorders>
            <w:shd w:val="clear" w:color="auto" w:fill="auto"/>
          </w:tcPr>
          <w:p w14:paraId="320D8237" w14:textId="77777777" w:rsidR="00A10627" w:rsidRDefault="00A10627" w:rsidP="008E7E7F">
            <w:pPr>
              <w:snapToGrid w:val="0"/>
              <w:rPr>
                <w:sz w:val="16"/>
              </w:rPr>
            </w:pPr>
          </w:p>
        </w:tc>
        <w:tc>
          <w:tcPr>
            <w:tcW w:w="2328" w:type="dxa"/>
            <w:tcBorders>
              <w:top w:val="single" w:sz="2" w:space="0" w:color="000000"/>
              <w:left w:val="single" w:sz="6" w:space="0" w:color="000000"/>
              <w:bottom w:val="single" w:sz="2" w:space="0" w:color="000000"/>
              <w:right w:val="single" w:sz="2" w:space="0" w:color="000000"/>
            </w:tcBorders>
            <w:shd w:val="clear" w:color="auto" w:fill="auto"/>
          </w:tcPr>
          <w:p w14:paraId="4B493F3D" w14:textId="77777777" w:rsidR="00A10627" w:rsidRDefault="00A10627" w:rsidP="008E7E7F">
            <w:pPr>
              <w:snapToGrid w:val="0"/>
              <w:rPr>
                <w:sz w:val="16"/>
              </w:rPr>
            </w:pPr>
          </w:p>
        </w:tc>
      </w:tr>
      <w:tr w:rsidR="00A10627" w14:paraId="7E8AF5A1" w14:textId="77777777" w:rsidTr="00B84A7D">
        <w:trPr>
          <w:cantSplit/>
          <w:trHeight w:val="340"/>
        </w:trPr>
        <w:tc>
          <w:tcPr>
            <w:tcW w:w="7793" w:type="dxa"/>
            <w:gridSpan w:val="3"/>
            <w:tcBorders>
              <w:top w:val="single" w:sz="2" w:space="0" w:color="000000"/>
              <w:left w:val="single" w:sz="8" w:space="0" w:color="000000"/>
              <w:bottom w:val="single" w:sz="2" w:space="0" w:color="auto"/>
            </w:tcBorders>
            <w:shd w:val="clear" w:color="auto" w:fill="auto"/>
          </w:tcPr>
          <w:p w14:paraId="65453FDF" w14:textId="77777777" w:rsidR="00A10627" w:rsidRDefault="00A10627" w:rsidP="008E7E7F">
            <w:pPr>
              <w:snapToGrid w:val="0"/>
              <w:rPr>
                <w:sz w:val="16"/>
              </w:rPr>
            </w:pPr>
          </w:p>
        </w:tc>
        <w:tc>
          <w:tcPr>
            <w:tcW w:w="2328" w:type="dxa"/>
            <w:tcBorders>
              <w:top w:val="single" w:sz="2" w:space="0" w:color="000000"/>
              <w:left w:val="single" w:sz="1" w:space="0" w:color="000000"/>
              <w:bottom w:val="single" w:sz="2" w:space="0" w:color="auto"/>
              <w:right w:val="single" w:sz="8" w:space="0" w:color="000000"/>
            </w:tcBorders>
            <w:shd w:val="clear" w:color="auto" w:fill="auto"/>
          </w:tcPr>
          <w:p w14:paraId="2CB0326B" w14:textId="77777777" w:rsidR="00A10627" w:rsidRDefault="00A10627" w:rsidP="008E7E7F">
            <w:pPr>
              <w:snapToGrid w:val="0"/>
              <w:rPr>
                <w:sz w:val="16"/>
              </w:rPr>
            </w:pPr>
          </w:p>
        </w:tc>
      </w:tr>
      <w:tr w:rsidR="00A10627" w14:paraId="7B09EC71" w14:textId="77777777" w:rsidTr="00B84A7D">
        <w:trPr>
          <w:cantSplit/>
          <w:trHeight w:val="340"/>
        </w:trPr>
        <w:tc>
          <w:tcPr>
            <w:tcW w:w="7793" w:type="dxa"/>
            <w:gridSpan w:val="3"/>
            <w:tcBorders>
              <w:top w:val="single" w:sz="2" w:space="0" w:color="auto"/>
              <w:left w:val="single" w:sz="8" w:space="0" w:color="000000"/>
              <w:bottom w:val="single" w:sz="8" w:space="0" w:color="000000"/>
            </w:tcBorders>
            <w:shd w:val="clear" w:color="auto" w:fill="auto"/>
          </w:tcPr>
          <w:p w14:paraId="33FE1B9F" w14:textId="77777777" w:rsidR="00A10627" w:rsidRDefault="00A10627" w:rsidP="008E7E7F">
            <w:pPr>
              <w:snapToGrid w:val="0"/>
              <w:jc w:val="right"/>
              <w:rPr>
                <w:b/>
                <w:bCs/>
                <w:sz w:val="18"/>
              </w:rPr>
            </w:pPr>
            <w:r>
              <w:rPr>
                <w:b/>
                <w:bCs/>
                <w:sz w:val="18"/>
              </w:rPr>
              <w:t>ogółem:</w:t>
            </w:r>
          </w:p>
        </w:tc>
        <w:tc>
          <w:tcPr>
            <w:tcW w:w="2328" w:type="dxa"/>
            <w:tcBorders>
              <w:top w:val="single" w:sz="2" w:space="0" w:color="auto"/>
              <w:left w:val="single" w:sz="1" w:space="0" w:color="000000"/>
              <w:bottom w:val="single" w:sz="8" w:space="0" w:color="000000"/>
              <w:right w:val="single" w:sz="8" w:space="0" w:color="000000"/>
            </w:tcBorders>
            <w:shd w:val="clear" w:color="auto" w:fill="auto"/>
          </w:tcPr>
          <w:p w14:paraId="36767F99" w14:textId="77777777" w:rsidR="00A10627" w:rsidRDefault="00A10627" w:rsidP="008E7E7F">
            <w:pPr>
              <w:snapToGrid w:val="0"/>
              <w:rPr>
                <w:sz w:val="16"/>
              </w:rPr>
            </w:pPr>
          </w:p>
        </w:tc>
      </w:tr>
    </w:tbl>
    <w:p w14:paraId="02E46EEF" w14:textId="77777777" w:rsidR="008A483F" w:rsidRDefault="008A483F" w:rsidP="00A10627">
      <w:pPr>
        <w:rPr>
          <w:rFonts w:cs="Arial"/>
          <w:b/>
          <w:sz w:val="18"/>
        </w:rPr>
      </w:pPr>
    </w:p>
    <w:p w14:paraId="1C96850F" w14:textId="6C1CBCFA" w:rsidR="00A10627" w:rsidRDefault="00A10627" w:rsidP="00A10627">
      <w:pPr>
        <w:rPr>
          <w:rFonts w:cs="Arial"/>
          <w:b/>
          <w:sz w:val="18"/>
        </w:rPr>
      </w:pPr>
      <w:r>
        <w:rPr>
          <w:rFonts w:cs="Arial"/>
          <w:b/>
          <w:sz w:val="18"/>
        </w:rPr>
        <w:t>c/</w:t>
      </w:r>
      <w:r>
        <w:rPr>
          <w:rFonts w:eastAsia="Arial" w:cs="Arial"/>
          <w:b/>
          <w:sz w:val="18"/>
        </w:rPr>
        <w:t xml:space="preserve"> </w:t>
      </w:r>
      <w:r>
        <w:rPr>
          <w:rFonts w:cs="Arial"/>
          <w:b/>
          <w:sz w:val="18"/>
        </w:rPr>
        <w:t>opis</w:t>
      </w:r>
      <w:r>
        <w:rPr>
          <w:rFonts w:eastAsia="Arial" w:cs="Arial"/>
          <w:b/>
          <w:sz w:val="18"/>
        </w:rPr>
        <w:t xml:space="preserve"> </w:t>
      </w:r>
      <w:r>
        <w:rPr>
          <w:rFonts w:cs="Arial"/>
          <w:b/>
          <w:sz w:val="18"/>
        </w:rPr>
        <w:t>zobowiązań</w:t>
      </w:r>
    </w:p>
    <w:p w14:paraId="543833A7" w14:textId="77777777" w:rsidR="0092612A" w:rsidRDefault="0092612A" w:rsidP="00A10627">
      <w:pPr>
        <w:rPr>
          <w:rFonts w:cs="Arial"/>
          <w:b/>
          <w:sz w:val="18"/>
        </w:rPr>
      </w:pPr>
    </w:p>
    <w:tbl>
      <w:tblPr>
        <w:tblW w:w="10065" w:type="dxa"/>
        <w:tblInd w:w="-10" w:type="dxa"/>
        <w:tblLayout w:type="fixed"/>
        <w:tblCellMar>
          <w:left w:w="70" w:type="dxa"/>
          <w:right w:w="70" w:type="dxa"/>
        </w:tblCellMar>
        <w:tblLook w:val="0000" w:firstRow="0" w:lastRow="0" w:firstColumn="0" w:lastColumn="0" w:noHBand="0" w:noVBand="0"/>
      </w:tblPr>
      <w:tblGrid>
        <w:gridCol w:w="1418"/>
        <w:gridCol w:w="1051"/>
        <w:gridCol w:w="1075"/>
        <w:gridCol w:w="2165"/>
        <w:gridCol w:w="1237"/>
        <w:gridCol w:w="2126"/>
        <w:gridCol w:w="993"/>
      </w:tblGrid>
      <w:tr w:rsidR="00B84A7D" w14:paraId="1A2FC856" w14:textId="77777777" w:rsidTr="00B84A7D">
        <w:trPr>
          <w:cantSplit/>
          <w:trHeight w:val="442"/>
        </w:trPr>
        <w:tc>
          <w:tcPr>
            <w:tcW w:w="10065" w:type="dxa"/>
            <w:gridSpan w:val="7"/>
            <w:tcBorders>
              <w:top w:val="single" w:sz="8" w:space="0" w:color="000000"/>
              <w:left w:val="single" w:sz="8" w:space="0" w:color="000000"/>
              <w:bottom w:val="single" w:sz="2" w:space="0" w:color="auto"/>
              <w:right w:val="single" w:sz="8" w:space="0" w:color="000000"/>
            </w:tcBorders>
            <w:shd w:val="clear" w:color="auto" w:fill="E0E0E0"/>
            <w:vAlign w:val="center"/>
          </w:tcPr>
          <w:p w14:paraId="752EA9AA" w14:textId="65F7DDBE" w:rsidR="00B84A7D" w:rsidRDefault="00B84A7D" w:rsidP="00B84A7D">
            <w:pPr>
              <w:snapToGrid w:val="0"/>
              <w:rPr>
                <w:b/>
                <w:bCs/>
                <w:sz w:val="16"/>
              </w:rPr>
            </w:pPr>
            <w:r>
              <w:rPr>
                <w:b/>
                <w:bCs/>
                <w:sz w:val="16"/>
              </w:rPr>
              <w:t>pożyczki</w:t>
            </w:r>
            <w:r>
              <w:rPr>
                <w:rFonts w:eastAsia="Arial" w:cs="Arial"/>
                <w:b/>
                <w:bCs/>
                <w:sz w:val="16"/>
              </w:rPr>
              <w:t xml:space="preserve"> </w:t>
            </w:r>
            <w:r>
              <w:rPr>
                <w:b/>
                <w:bCs/>
                <w:sz w:val="16"/>
              </w:rPr>
              <w:t>i</w:t>
            </w:r>
            <w:r>
              <w:rPr>
                <w:rFonts w:eastAsia="Arial" w:cs="Arial"/>
                <w:b/>
                <w:bCs/>
                <w:sz w:val="16"/>
              </w:rPr>
              <w:t xml:space="preserve"> </w:t>
            </w:r>
            <w:r>
              <w:rPr>
                <w:b/>
                <w:bCs/>
                <w:sz w:val="16"/>
              </w:rPr>
              <w:t>kredyty</w:t>
            </w:r>
            <w:r>
              <w:rPr>
                <w:rFonts w:eastAsia="Arial" w:cs="Arial"/>
                <w:b/>
                <w:bCs/>
                <w:sz w:val="16"/>
              </w:rPr>
              <w:t xml:space="preserve"> </w:t>
            </w:r>
            <w:r>
              <w:rPr>
                <w:b/>
                <w:bCs/>
                <w:sz w:val="16"/>
              </w:rPr>
              <w:t>długoterminowe</w:t>
            </w:r>
          </w:p>
        </w:tc>
      </w:tr>
      <w:tr w:rsidR="00B84A7D" w14:paraId="13614288" w14:textId="77777777" w:rsidTr="00B84A7D">
        <w:trPr>
          <w:cantSplit/>
          <w:trHeight w:val="170"/>
        </w:trPr>
        <w:tc>
          <w:tcPr>
            <w:tcW w:w="1418" w:type="dxa"/>
            <w:tcBorders>
              <w:top w:val="single" w:sz="2" w:space="0" w:color="auto"/>
              <w:left w:val="single" w:sz="8" w:space="0" w:color="000000"/>
              <w:bottom w:val="single" w:sz="1" w:space="0" w:color="000000"/>
            </w:tcBorders>
            <w:shd w:val="clear" w:color="auto" w:fill="E0E0E0"/>
            <w:vAlign w:val="center"/>
          </w:tcPr>
          <w:p w14:paraId="372FC2C2" w14:textId="2EC76253" w:rsidR="00B84A7D" w:rsidRDefault="00B84A7D" w:rsidP="00B84A7D">
            <w:pPr>
              <w:snapToGrid w:val="0"/>
              <w:jc w:val="center"/>
              <w:rPr>
                <w:b/>
                <w:bCs/>
                <w:sz w:val="16"/>
              </w:rPr>
            </w:pPr>
            <w:r>
              <w:rPr>
                <w:b/>
                <w:sz w:val="16"/>
                <w:szCs w:val="16"/>
              </w:rPr>
              <w:t>c</w:t>
            </w:r>
            <w:r w:rsidRPr="00BA53E7">
              <w:rPr>
                <w:b/>
                <w:sz w:val="16"/>
                <w:szCs w:val="16"/>
              </w:rPr>
              <w:t xml:space="preserve">el </w:t>
            </w:r>
          </w:p>
        </w:tc>
        <w:tc>
          <w:tcPr>
            <w:tcW w:w="1051" w:type="dxa"/>
            <w:tcBorders>
              <w:top w:val="single" w:sz="2" w:space="0" w:color="auto"/>
              <w:left w:val="single" w:sz="8" w:space="0" w:color="000000"/>
              <w:bottom w:val="single" w:sz="1" w:space="0" w:color="000000"/>
            </w:tcBorders>
            <w:shd w:val="clear" w:color="auto" w:fill="E0E0E0"/>
            <w:vAlign w:val="center"/>
          </w:tcPr>
          <w:p w14:paraId="36253C2C" w14:textId="48AAEBA2" w:rsidR="00B84A7D" w:rsidRDefault="00B84A7D" w:rsidP="00B84A7D">
            <w:pPr>
              <w:snapToGrid w:val="0"/>
              <w:jc w:val="center"/>
              <w:rPr>
                <w:b/>
                <w:bCs/>
                <w:sz w:val="16"/>
              </w:rPr>
            </w:pPr>
            <w:r>
              <w:rPr>
                <w:b/>
                <w:sz w:val="16"/>
                <w:szCs w:val="16"/>
              </w:rPr>
              <w:t>k</w:t>
            </w:r>
            <w:r w:rsidRPr="00BA53E7">
              <w:rPr>
                <w:b/>
                <w:sz w:val="16"/>
                <w:szCs w:val="16"/>
              </w:rPr>
              <w:t>wota nominalna</w:t>
            </w:r>
            <w:r w:rsidRPr="00BA53E7">
              <w:rPr>
                <w:rStyle w:val="Odwoanieprzypisudolnego"/>
                <w:b/>
                <w:sz w:val="16"/>
                <w:szCs w:val="16"/>
              </w:rPr>
              <w:footnoteReference w:id="4"/>
            </w:r>
          </w:p>
        </w:tc>
        <w:tc>
          <w:tcPr>
            <w:tcW w:w="1075" w:type="dxa"/>
            <w:tcBorders>
              <w:top w:val="single" w:sz="2" w:space="0" w:color="auto"/>
              <w:left w:val="single" w:sz="1" w:space="0" w:color="000000"/>
              <w:bottom w:val="single" w:sz="2" w:space="0" w:color="auto"/>
            </w:tcBorders>
            <w:shd w:val="clear" w:color="auto" w:fill="E0E0E0"/>
            <w:vAlign w:val="center"/>
          </w:tcPr>
          <w:p w14:paraId="4D822EEA" w14:textId="0DED1147" w:rsidR="00B84A7D" w:rsidRDefault="00B84A7D" w:rsidP="00B84A7D">
            <w:pPr>
              <w:snapToGrid w:val="0"/>
              <w:jc w:val="center"/>
              <w:rPr>
                <w:b/>
                <w:bCs/>
                <w:sz w:val="16"/>
              </w:rPr>
            </w:pPr>
            <w:r>
              <w:rPr>
                <w:b/>
                <w:sz w:val="16"/>
                <w:szCs w:val="16"/>
              </w:rPr>
              <w:t>t</w:t>
            </w:r>
            <w:r w:rsidRPr="00BA53E7">
              <w:rPr>
                <w:b/>
                <w:sz w:val="16"/>
                <w:szCs w:val="16"/>
              </w:rPr>
              <w:t>ermin spłaty</w:t>
            </w:r>
          </w:p>
        </w:tc>
        <w:tc>
          <w:tcPr>
            <w:tcW w:w="2165" w:type="dxa"/>
            <w:tcBorders>
              <w:top w:val="single" w:sz="2" w:space="0" w:color="auto"/>
              <w:left w:val="single" w:sz="1" w:space="0" w:color="000000"/>
              <w:bottom w:val="single" w:sz="2" w:space="0" w:color="auto"/>
            </w:tcBorders>
            <w:shd w:val="clear" w:color="auto" w:fill="E0E0E0"/>
            <w:vAlign w:val="center"/>
          </w:tcPr>
          <w:p w14:paraId="164E9310" w14:textId="6AF75C98" w:rsidR="00B84A7D" w:rsidRDefault="00B84A7D" w:rsidP="00B84A7D">
            <w:pPr>
              <w:snapToGrid w:val="0"/>
              <w:jc w:val="center"/>
              <w:rPr>
                <w:b/>
                <w:bCs/>
                <w:sz w:val="16"/>
              </w:rPr>
            </w:pPr>
            <w:r>
              <w:rPr>
                <w:b/>
                <w:sz w:val="16"/>
                <w:szCs w:val="16"/>
              </w:rPr>
              <w:t>b</w:t>
            </w:r>
            <w:r w:rsidRPr="00BA53E7">
              <w:rPr>
                <w:b/>
                <w:sz w:val="16"/>
                <w:szCs w:val="16"/>
              </w:rPr>
              <w:t xml:space="preserve">ank / </w:t>
            </w:r>
            <w:r>
              <w:rPr>
                <w:b/>
                <w:sz w:val="16"/>
                <w:szCs w:val="16"/>
              </w:rPr>
              <w:t>f</w:t>
            </w:r>
            <w:r w:rsidRPr="00BA53E7">
              <w:rPr>
                <w:b/>
                <w:sz w:val="16"/>
                <w:szCs w:val="16"/>
              </w:rPr>
              <w:t>undusz pożyczkowy</w:t>
            </w:r>
          </w:p>
        </w:tc>
        <w:tc>
          <w:tcPr>
            <w:tcW w:w="1237" w:type="dxa"/>
            <w:tcBorders>
              <w:top w:val="single" w:sz="2" w:space="0" w:color="auto"/>
              <w:left w:val="single" w:sz="1" w:space="0" w:color="000000"/>
              <w:bottom w:val="single" w:sz="2" w:space="0" w:color="auto"/>
            </w:tcBorders>
            <w:shd w:val="clear" w:color="auto" w:fill="E0E0E0"/>
            <w:vAlign w:val="center"/>
          </w:tcPr>
          <w:p w14:paraId="5F6C8E4C" w14:textId="30A1C1DA" w:rsidR="00B84A7D" w:rsidRDefault="00B84A7D" w:rsidP="00B84A7D">
            <w:pPr>
              <w:snapToGrid w:val="0"/>
              <w:jc w:val="center"/>
              <w:rPr>
                <w:b/>
                <w:bCs/>
                <w:sz w:val="16"/>
              </w:rPr>
            </w:pPr>
            <w:r>
              <w:rPr>
                <w:b/>
                <w:sz w:val="16"/>
                <w:szCs w:val="16"/>
              </w:rPr>
              <w:t>r</w:t>
            </w:r>
            <w:r w:rsidRPr="00BA53E7">
              <w:rPr>
                <w:b/>
                <w:sz w:val="16"/>
                <w:szCs w:val="16"/>
              </w:rPr>
              <w:t xml:space="preserve">ata miesięczna </w:t>
            </w:r>
          </w:p>
        </w:tc>
        <w:tc>
          <w:tcPr>
            <w:tcW w:w="2126" w:type="dxa"/>
            <w:tcBorders>
              <w:top w:val="single" w:sz="2" w:space="0" w:color="auto"/>
              <w:left w:val="single" w:sz="1" w:space="0" w:color="000000"/>
              <w:bottom w:val="single" w:sz="2" w:space="0" w:color="auto"/>
              <w:right w:val="single" w:sz="8" w:space="0" w:color="000000"/>
            </w:tcBorders>
            <w:shd w:val="clear" w:color="auto" w:fill="E0E0E0"/>
            <w:vAlign w:val="center"/>
          </w:tcPr>
          <w:p w14:paraId="448BE161" w14:textId="54EFEF28" w:rsidR="00B84A7D" w:rsidRDefault="00B84A7D" w:rsidP="00B84A7D">
            <w:pPr>
              <w:snapToGrid w:val="0"/>
              <w:jc w:val="center"/>
              <w:rPr>
                <w:rFonts w:eastAsia="Arial" w:cs="Arial"/>
                <w:b/>
                <w:bCs/>
                <w:sz w:val="16"/>
              </w:rPr>
            </w:pPr>
            <w:r>
              <w:rPr>
                <w:b/>
                <w:sz w:val="16"/>
                <w:szCs w:val="16"/>
              </w:rPr>
              <w:t>zabezpieczenie</w:t>
            </w:r>
          </w:p>
        </w:tc>
        <w:tc>
          <w:tcPr>
            <w:tcW w:w="993" w:type="dxa"/>
            <w:tcBorders>
              <w:top w:val="single" w:sz="2" w:space="0" w:color="auto"/>
              <w:left w:val="single" w:sz="1" w:space="0" w:color="000000"/>
              <w:bottom w:val="single" w:sz="2" w:space="0" w:color="auto"/>
              <w:right w:val="single" w:sz="8" w:space="0" w:color="000000"/>
            </w:tcBorders>
            <w:shd w:val="clear" w:color="auto" w:fill="E0E0E0"/>
            <w:vAlign w:val="center"/>
          </w:tcPr>
          <w:p w14:paraId="629BF05E" w14:textId="6493ADC1" w:rsidR="00B84A7D" w:rsidRDefault="00B84A7D" w:rsidP="00B84A7D">
            <w:pPr>
              <w:snapToGrid w:val="0"/>
              <w:jc w:val="center"/>
              <w:rPr>
                <w:rFonts w:eastAsia="Arial" w:cs="Arial"/>
                <w:b/>
                <w:bCs/>
                <w:sz w:val="16"/>
              </w:rPr>
            </w:pPr>
            <w:r>
              <w:rPr>
                <w:b/>
                <w:sz w:val="16"/>
                <w:szCs w:val="16"/>
              </w:rPr>
              <w:t>a</w:t>
            </w:r>
            <w:r w:rsidRPr="00BA53E7">
              <w:rPr>
                <w:b/>
                <w:sz w:val="16"/>
                <w:szCs w:val="16"/>
              </w:rPr>
              <w:t>ktualne zadłużenie</w:t>
            </w:r>
          </w:p>
        </w:tc>
      </w:tr>
      <w:tr w:rsidR="00B84A7D" w14:paraId="591BBF28" w14:textId="77777777" w:rsidTr="00B84A7D">
        <w:trPr>
          <w:cantSplit/>
          <w:trHeight w:val="350"/>
        </w:trPr>
        <w:tc>
          <w:tcPr>
            <w:tcW w:w="1418" w:type="dxa"/>
            <w:tcBorders>
              <w:top w:val="single" w:sz="2" w:space="0" w:color="auto"/>
              <w:left w:val="single" w:sz="8" w:space="0" w:color="000000"/>
              <w:bottom w:val="single" w:sz="2" w:space="0" w:color="auto"/>
            </w:tcBorders>
            <w:shd w:val="clear" w:color="auto" w:fill="auto"/>
          </w:tcPr>
          <w:p w14:paraId="26708352" w14:textId="77777777" w:rsidR="00B84A7D" w:rsidRDefault="00B84A7D" w:rsidP="008E7E7F">
            <w:pPr>
              <w:snapToGrid w:val="0"/>
              <w:rPr>
                <w:b/>
                <w:bCs/>
                <w:sz w:val="16"/>
              </w:rPr>
            </w:pPr>
          </w:p>
        </w:tc>
        <w:tc>
          <w:tcPr>
            <w:tcW w:w="1051" w:type="dxa"/>
            <w:tcBorders>
              <w:top w:val="single" w:sz="2" w:space="0" w:color="auto"/>
              <w:left w:val="single" w:sz="8" w:space="0" w:color="000000"/>
              <w:bottom w:val="single" w:sz="2" w:space="0" w:color="auto"/>
            </w:tcBorders>
            <w:shd w:val="clear" w:color="auto" w:fill="auto"/>
          </w:tcPr>
          <w:p w14:paraId="154222F7" w14:textId="5557DAC4" w:rsidR="00B84A7D" w:rsidRDefault="00B84A7D" w:rsidP="008E7E7F">
            <w:pPr>
              <w:snapToGrid w:val="0"/>
              <w:rPr>
                <w:b/>
                <w:bCs/>
                <w:sz w:val="16"/>
              </w:rPr>
            </w:pPr>
          </w:p>
        </w:tc>
        <w:tc>
          <w:tcPr>
            <w:tcW w:w="1075" w:type="dxa"/>
            <w:tcBorders>
              <w:top w:val="single" w:sz="2" w:space="0" w:color="auto"/>
              <w:left w:val="single" w:sz="1" w:space="0" w:color="000000"/>
              <w:bottom w:val="single" w:sz="2" w:space="0" w:color="auto"/>
            </w:tcBorders>
            <w:shd w:val="clear" w:color="auto" w:fill="auto"/>
          </w:tcPr>
          <w:p w14:paraId="2544231E" w14:textId="63DB374F" w:rsidR="00B84A7D" w:rsidRPr="00C12CB8" w:rsidRDefault="00B84A7D" w:rsidP="008E7E7F">
            <w:pPr>
              <w:snapToGrid w:val="0"/>
              <w:rPr>
                <w:sz w:val="16"/>
                <w:highlight w:val="yellow"/>
              </w:rPr>
            </w:pPr>
          </w:p>
        </w:tc>
        <w:tc>
          <w:tcPr>
            <w:tcW w:w="2165" w:type="dxa"/>
            <w:tcBorders>
              <w:top w:val="single" w:sz="2" w:space="0" w:color="auto"/>
              <w:left w:val="single" w:sz="1" w:space="0" w:color="000000"/>
              <w:bottom w:val="single" w:sz="2" w:space="0" w:color="auto"/>
            </w:tcBorders>
            <w:shd w:val="clear" w:color="auto" w:fill="auto"/>
          </w:tcPr>
          <w:p w14:paraId="4203F104" w14:textId="77777777" w:rsidR="00B84A7D" w:rsidRDefault="00B84A7D" w:rsidP="008E7E7F">
            <w:pPr>
              <w:snapToGrid w:val="0"/>
              <w:rPr>
                <w:sz w:val="16"/>
              </w:rPr>
            </w:pPr>
          </w:p>
        </w:tc>
        <w:tc>
          <w:tcPr>
            <w:tcW w:w="1237" w:type="dxa"/>
            <w:tcBorders>
              <w:top w:val="single" w:sz="2" w:space="0" w:color="auto"/>
              <w:left w:val="single" w:sz="1" w:space="0" w:color="000000"/>
              <w:bottom w:val="single" w:sz="2" w:space="0" w:color="auto"/>
            </w:tcBorders>
            <w:shd w:val="clear" w:color="auto" w:fill="auto"/>
          </w:tcPr>
          <w:p w14:paraId="2C420C5B" w14:textId="77777777" w:rsidR="00B84A7D" w:rsidRDefault="00B84A7D" w:rsidP="008E7E7F">
            <w:pPr>
              <w:snapToGrid w:val="0"/>
              <w:rPr>
                <w:sz w:val="16"/>
              </w:rPr>
            </w:pPr>
          </w:p>
        </w:tc>
        <w:tc>
          <w:tcPr>
            <w:tcW w:w="2126" w:type="dxa"/>
            <w:tcBorders>
              <w:top w:val="single" w:sz="2" w:space="0" w:color="auto"/>
              <w:left w:val="single" w:sz="1" w:space="0" w:color="000000"/>
              <w:bottom w:val="single" w:sz="2" w:space="0" w:color="auto"/>
              <w:right w:val="single" w:sz="8" w:space="0" w:color="000000"/>
            </w:tcBorders>
            <w:shd w:val="clear" w:color="auto" w:fill="auto"/>
          </w:tcPr>
          <w:p w14:paraId="36FBBD51" w14:textId="77777777" w:rsidR="00B84A7D" w:rsidRPr="00C12CB8" w:rsidRDefault="00B84A7D" w:rsidP="008E7E7F">
            <w:pPr>
              <w:snapToGrid w:val="0"/>
              <w:rPr>
                <w:sz w:val="16"/>
                <w:highlight w:val="yellow"/>
              </w:rPr>
            </w:pPr>
          </w:p>
        </w:tc>
        <w:tc>
          <w:tcPr>
            <w:tcW w:w="993" w:type="dxa"/>
            <w:tcBorders>
              <w:top w:val="single" w:sz="2" w:space="0" w:color="auto"/>
              <w:left w:val="single" w:sz="1" w:space="0" w:color="000000"/>
              <w:bottom w:val="single" w:sz="2" w:space="0" w:color="auto"/>
              <w:right w:val="single" w:sz="8" w:space="0" w:color="000000"/>
            </w:tcBorders>
            <w:shd w:val="clear" w:color="auto" w:fill="auto"/>
          </w:tcPr>
          <w:p w14:paraId="7CE0DA18" w14:textId="20DF70EB" w:rsidR="00B84A7D" w:rsidRPr="00C12CB8" w:rsidRDefault="00B84A7D" w:rsidP="008E7E7F">
            <w:pPr>
              <w:snapToGrid w:val="0"/>
              <w:rPr>
                <w:sz w:val="16"/>
                <w:highlight w:val="yellow"/>
              </w:rPr>
            </w:pPr>
          </w:p>
        </w:tc>
      </w:tr>
      <w:tr w:rsidR="00B84A7D" w14:paraId="061846EF" w14:textId="77777777" w:rsidTr="00B84A7D">
        <w:trPr>
          <w:cantSplit/>
          <w:trHeight w:val="350"/>
        </w:trPr>
        <w:tc>
          <w:tcPr>
            <w:tcW w:w="1418" w:type="dxa"/>
            <w:tcBorders>
              <w:top w:val="single" w:sz="2" w:space="0" w:color="auto"/>
              <w:left w:val="single" w:sz="8" w:space="0" w:color="000000"/>
              <w:bottom w:val="single" w:sz="2" w:space="0" w:color="auto"/>
            </w:tcBorders>
            <w:shd w:val="clear" w:color="auto" w:fill="auto"/>
          </w:tcPr>
          <w:p w14:paraId="2AD20007" w14:textId="77777777" w:rsidR="00B84A7D" w:rsidRDefault="00B84A7D" w:rsidP="008E7E7F">
            <w:pPr>
              <w:snapToGrid w:val="0"/>
              <w:rPr>
                <w:b/>
                <w:bCs/>
                <w:sz w:val="16"/>
              </w:rPr>
            </w:pPr>
          </w:p>
        </w:tc>
        <w:tc>
          <w:tcPr>
            <w:tcW w:w="1051" w:type="dxa"/>
            <w:tcBorders>
              <w:top w:val="single" w:sz="2" w:space="0" w:color="auto"/>
              <w:left w:val="single" w:sz="8" w:space="0" w:color="000000"/>
              <w:bottom w:val="single" w:sz="2" w:space="0" w:color="auto"/>
            </w:tcBorders>
            <w:shd w:val="clear" w:color="auto" w:fill="auto"/>
          </w:tcPr>
          <w:p w14:paraId="188145DD" w14:textId="184BB100" w:rsidR="00B84A7D" w:rsidRDefault="00B84A7D" w:rsidP="008E7E7F">
            <w:pPr>
              <w:snapToGrid w:val="0"/>
              <w:rPr>
                <w:b/>
                <w:bCs/>
                <w:sz w:val="16"/>
              </w:rPr>
            </w:pPr>
          </w:p>
        </w:tc>
        <w:tc>
          <w:tcPr>
            <w:tcW w:w="1075" w:type="dxa"/>
            <w:tcBorders>
              <w:top w:val="single" w:sz="2" w:space="0" w:color="auto"/>
              <w:left w:val="single" w:sz="1" w:space="0" w:color="000000"/>
              <w:bottom w:val="single" w:sz="2" w:space="0" w:color="auto"/>
            </w:tcBorders>
            <w:shd w:val="clear" w:color="auto" w:fill="auto"/>
          </w:tcPr>
          <w:p w14:paraId="3261EB14" w14:textId="77777777" w:rsidR="00B84A7D" w:rsidRDefault="00B84A7D" w:rsidP="008E7E7F">
            <w:pPr>
              <w:snapToGrid w:val="0"/>
              <w:rPr>
                <w:sz w:val="16"/>
              </w:rPr>
            </w:pPr>
          </w:p>
        </w:tc>
        <w:tc>
          <w:tcPr>
            <w:tcW w:w="2165" w:type="dxa"/>
            <w:tcBorders>
              <w:top w:val="single" w:sz="2" w:space="0" w:color="auto"/>
              <w:left w:val="single" w:sz="1" w:space="0" w:color="000000"/>
              <w:bottom w:val="single" w:sz="2" w:space="0" w:color="auto"/>
            </w:tcBorders>
            <w:shd w:val="clear" w:color="auto" w:fill="auto"/>
          </w:tcPr>
          <w:p w14:paraId="71843627" w14:textId="77777777" w:rsidR="00B84A7D" w:rsidRDefault="00B84A7D" w:rsidP="008E7E7F">
            <w:pPr>
              <w:snapToGrid w:val="0"/>
              <w:rPr>
                <w:sz w:val="16"/>
              </w:rPr>
            </w:pPr>
          </w:p>
        </w:tc>
        <w:tc>
          <w:tcPr>
            <w:tcW w:w="1237" w:type="dxa"/>
            <w:tcBorders>
              <w:top w:val="single" w:sz="2" w:space="0" w:color="auto"/>
              <w:left w:val="single" w:sz="1" w:space="0" w:color="000000"/>
              <w:bottom w:val="single" w:sz="2" w:space="0" w:color="auto"/>
            </w:tcBorders>
            <w:shd w:val="clear" w:color="auto" w:fill="auto"/>
          </w:tcPr>
          <w:p w14:paraId="781E78D7" w14:textId="77777777" w:rsidR="00B84A7D" w:rsidRDefault="00B84A7D" w:rsidP="008E7E7F">
            <w:pPr>
              <w:snapToGrid w:val="0"/>
              <w:rPr>
                <w:sz w:val="16"/>
              </w:rPr>
            </w:pPr>
          </w:p>
        </w:tc>
        <w:tc>
          <w:tcPr>
            <w:tcW w:w="2126" w:type="dxa"/>
            <w:tcBorders>
              <w:top w:val="single" w:sz="2" w:space="0" w:color="auto"/>
              <w:left w:val="single" w:sz="1" w:space="0" w:color="000000"/>
              <w:bottom w:val="single" w:sz="2" w:space="0" w:color="auto"/>
              <w:right w:val="single" w:sz="8" w:space="0" w:color="000000"/>
            </w:tcBorders>
            <w:shd w:val="clear" w:color="auto" w:fill="auto"/>
          </w:tcPr>
          <w:p w14:paraId="77E17F59" w14:textId="77777777" w:rsidR="00B84A7D" w:rsidRDefault="00B84A7D" w:rsidP="008E7E7F">
            <w:pPr>
              <w:snapToGrid w:val="0"/>
              <w:rPr>
                <w:sz w:val="16"/>
              </w:rPr>
            </w:pPr>
          </w:p>
        </w:tc>
        <w:tc>
          <w:tcPr>
            <w:tcW w:w="993" w:type="dxa"/>
            <w:tcBorders>
              <w:top w:val="single" w:sz="2" w:space="0" w:color="auto"/>
              <w:left w:val="single" w:sz="1" w:space="0" w:color="000000"/>
              <w:bottom w:val="single" w:sz="2" w:space="0" w:color="auto"/>
              <w:right w:val="single" w:sz="8" w:space="0" w:color="000000"/>
            </w:tcBorders>
            <w:shd w:val="clear" w:color="auto" w:fill="auto"/>
          </w:tcPr>
          <w:p w14:paraId="440EC7EA" w14:textId="088BD7C6" w:rsidR="00B84A7D" w:rsidRDefault="00B84A7D" w:rsidP="008E7E7F">
            <w:pPr>
              <w:snapToGrid w:val="0"/>
              <w:rPr>
                <w:sz w:val="16"/>
              </w:rPr>
            </w:pPr>
          </w:p>
        </w:tc>
      </w:tr>
      <w:tr w:rsidR="00B84A7D" w14:paraId="77750DDA" w14:textId="77777777" w:rsidTr="00B84A7D">
        <w:trPr>
          <w:cantSplit/>
          <w:trHeight w:val="350"/>
        </w:trPr>
        <w:tc>
          <w:tcPr>
            <w:tcW w:w="1418" w:type="dxa"/>
            <w:tcBorders>
              <w:left w:val="single" w:sz="8" w:space="0" w:color="000000"/>
              <w:bottom w:val="single" w:sz="2" w:space="0" w:color="auto"/>
            </w:tcBorders>
            <w:shd w:val="clear" w:color="auto" w:fill="auto"/>
          </w:tcPr>
          <w:p w14:paraId="54E9616F" w14:textId="77777777" w:rsidR="00B84A7D" w:rsidRDefault="00B84A7D" w:rsidP="008E7E7F">
            <w:pPr>
              <w:snapToGrid w:val="0"/>
              <w:rPr>
                <w:b/>
                <w:bCs/>
                <w:sz w:val="16"/>
              </w:rPr>
            </w:pPr>
          </w:p>
        </w:tc>
        <w:tc>
          <w:tcPr>
            <w:tcW w:w="1051" w:type="dxa"/>
            <w:tcBorders>
              <w:left w:val="single" w:sz="8" w:space="0" w:color="000000"/>
              <w:bottom w:val="single" w:sz="2" w:space="0" w:color="auto"/>
            </w:tcBorders>
            <w:shd w:val="clear" w:color="auto" w:fill="auto"/>
          </w:tcPr>
          <w:p w14:paraId="6C65FA04" w14:textId="35B3FC78" w:rsidR="00B84A7D" w:rsidRDefault="00B84A7D" w:rsidP="008E7E7F">
            <w:pPr>
              <w:snapToGrid w:val="0"/>
              <w:rPr>
                <w:b/>
                <w:bCs/>
                <w:sz w:val="16"/>
              </w:rPr>
            </w:pPr>
          </w:p>
        </w:tc>
        <w:tc>
          <w:tcPr>
            <w:tcW w:w="1075" w:type="dxa"/>
            <w:tcBorders>
              <w:left w:val="single" w:sz="1" w:space="0" w:color="000000"/>
              <w:bottom w:val="single" w:sz="2" w:space="0" w:color="auto"/>
            </w:tcBorders>
            <w:shd w:val="clear" w:color="auto" w:fill="auto"/>
          </w:tcPr>
          <w:p w14:paraId="1F355854" w14:textId="77777777" w:rsidR="00B84A7D" w:rsidRDefault="00B84A7D" w:rsidP="008E7E7F">
            <w:pPr>
              <w:snapToGrid w:val="0"/>
              <w:rPr>
                <w:sz w:val="16"/>
              </w:rPr>
            </w:pPr>
          </w:p>
        </w:tc>
        <w:tc>
          <w:tcPr>
            <w:tcW w:w="2165" w:type="dxa"/>
            <w:tcBorders>
              <w:left w:val="single" w:sz="1" w:space="0" w:color="000000"/>
              <w:bottom w:val="single" w:sz="2" w:space="0" w:color="auto"/>
            </w:tcBorders>
            <w:shd w:val="clear" w:color="auto" w:fill="auto"/>
          </w:tcPr>
          <w:p w14:paraId="5C8A3F25" w14:textId="77777777" w:rsidR="00B84A7D" w:rsidRDefault="00B84A7D" w:rsidP="008E7E7F">
            <w:pPr>
              <w:snapToGrid w:val="0"/>
              <w:rPr>
                <w:sz w:val="16"/>
              </w:rPr>
            </w:pPr>
          </w:p>
        </w:tc>
        <w:tc>
          <w:tcPr>
            <w:tcW w:w="1237" w:type="dxa"/>
            <w:tcBorders>
              <w:left w:val="single" w:sz="1" w:space="0" w:color="000000"/>
              <w:bottom w:val="single" w:sz="2" w:space="0" w:color="auto"/>
            </w:tcBorders>
            <w:shd w:val="clear" w:color="auto" w:fill="auto"/>
          </w:tcPr>
          <w:p w14:paraId="3EA543DC" w14:textId="77777777" w:rsidR="00B84A7D" w:rsidRDefault="00B84A7D" w:rsidP="008E7E7F">
            <w:pPr>
              <w:snapToGrid w:val="0"/>
              <w:rPr>
                <w:sz w:val="16"/>
              </w:rPr>
            </w:pPr>
          </w:p>
        </w:tc>
        <w:tc>
          <w:tcPr>
            <w:tcW w:w="2126" w:type="dxa"/>
            <w:tcBorders>
              <w:left w:val="single" w:sz="1" w:space="0" w:color="000000"/>
              <w:bottom w:val="single" w:sz="2" w:space="0" w:color="auto"/>
              <w:right w:val="single" w:sz="8" w:space="0" w:color="000000"/>
            </w:tcBorders>
            <w:shd w:val="clear" w:color="auto" w:fill="auto"/>
          </w:tcPr>
          <w:p w14:paraId="4D992E23" w14:textId="77777777" w:rsidR="00B84A7D" w:rsidRDefault="00B84A7D" w:rsidP="008E7E7F">
            <w:pPr>
              <w:snapToGrid w:val="0"/>
              <w:rPr>
                <w:sz w:val="16"/>
              </w:rPr>
            </w:pPr>
          </w:p>
        </w:tc>
        <w:tc>
          <w:tcPr>
            <w:tcW w:w="993" w:type="dxa"/>
            <w:tcBorders>
              <w:left w:val="single" w:sz="1" w:space="0" w:color="000000"/>
              <w:bottom w:val="single" w:sz="2" w:space="0" w:color="auto"/>
              <w:right w:val="single" w:sz="8" w:space="0" w:color="000000"/>
            </w:tcBorders>
            <w:shd w:val="clear" w:color="auto" w:fill="auto"/>
          </w:tcPr>
          <w:p w14:paraId="65292B75" w14:textId="1DE0A150" w:rsidR="00B84A7D" w:rsidRDefault="00B84A7D" w:rsidP="008E7E7F">
            <w:pPr>
              <w:snapToGrid w:val="0"/>
              <w:rPr>
                <w:sz w:val="16"/>
              </w:rPr>
            </w:pPr>
          </w:p>
        </w:tc>
      </w:tr>
      <w:tr w:rsidR="00B84A7D" w14:paraId="76D6340C" w14:textId="77777777" w:rsidTr="00B84A7D">
        <w:trPr>
          <w:cantSplit/>
          <w:trHeight w:val="350"/>
        </w:trPr>
        <w:tc>
          <w:tcPr>
            <w:tcW w:w="9072" w:type="dxa"/>
            <w:gridSpan w:val="6"/>
            <w:tcBorders>
              <w:top w:val="single" w:sz="2" w:space="0" w:color="auto"/>
              <w:left w:val="single" w:sz="8" w:space="0" w:color="000000"/>
              <w:bottom w:val="single" w:sz="2" w:space="0" w:color="auto"/>
              <w:right w:val="single" w:sz="8" w:space="0" w:color="000000"/>
            </w:tcBorders>
            <w:shd w:val="clear" w:color="auto" w:fill="auto"/>
            <w:vAlign w:val="center"/>
          </w:tcPr>
          <w:p w14:paraId="6EE8DFF1" w14:textId="5987D9F2" w:rsidR="00B84A7D" w:rsidRDefault="00B84A7D" w:rsidP="00B84A7D">
            <w:pPr>
              <w:snapToGrid w:val="0"/>
              <w:jc w:val="right"/>
              <w:rPr>
                <w:sz w:val="16"/>
              </w:rPr>
            </w:pPr>
            <w:r>
              <w:rPr>
                <w:b/>
                <w:bCs/>
                <w:sz w:val="18"/>
              </w:rPr>
              <w:t>ogółem:</w:t>
            </w:r>
          </w:p>
        </w:tc>
        <w:tc>
          <w:tcPr>
            <w:tcW w:w="993" w:type="dxa"/>
            <w:tcBorders>
              <w:top w:val="single" w:sz="2" w:space="0" w:color="auto"/>
              <w:left w:val="single" w:sz="1" w:space="0" w:color="000000"/>
              <w:bottom w:val="single" w:sz="2" w:space="0" w:color="auto"/>
              <w:right w:val="single" w:sz="8" w:space="0" w:color="000000"/>
            </w:tcBorders>
            <w:shd w:val="clear" w:color="auto" w:fill="auto"/>
          </w:tcPr>
          <w:p w14:paraId="2B47A6C9" w14:textId="71D76274" w:rsidR="00B84A7D" w:rsidRDefault="00B84A7D" w:rsidP="008E7E7F">
            <w:pPr>
              <w:snapToGrid w:val="0"/>
              <w:rPr>
                <w:sz w:val="16"/>
              </w:rPr>
            </w:pPr>
          </w:p>
        </w:tc>
      </w:tr>
      <w:tr w:rsidR="00B84A7D" w14:paraId="0B3CBAE0" w14:textId="77777777" w:rsidTr="00B84A7D">
        <w:trPr>
          <w:cantSplit/>
          <w:trHeight w:val="358"/>
        </w:trPr>
        <w:tc>
          <w:tcPr>
            <w:tcW w:w="10065" w:type="dxa"/>
            <w:gridSpan w:val="7"/>
            <w:tcBorders>
              <w:top w:val="single" w:sz="2" w:space="0" w:color="auto"/>
              <w:left w:val="single" w:sz="8" w:space="0" w:color="000000"/>
              <w:bottom w:val="single" w:sz="2" w:space="0" w:color="auto"/>
              <w:right w:val="single" w:sz="8" w:space="0" w:color="000000"/>
            </w:tcBorders>
            <w:shd w:val="clear" w:color="auto" w:fill="E0E0E0"/>
            <w:vAlign w:val="center"/>
          </w:tcPr>
          <w:p w14:paraId="617CC920" w14:textId="3E11CE9C" w:rsidR="00B84A7D" w:rsidRDefault="00B84A7D" w:rsidP="00B84A7D">
            <w:pPr>
              <w:snapToGrid w:val="0"/>
              <w:rPr>
                <w:b/>
                <w:bCs/>
                <w:sz w:val="16"/>
              </w:rPr>
            </w:pPr>
            <w:r>
              <w:rPr>
                <w:b/>
                <w:bCs/>
                <w:sz w:val="16"/>
              </w:rPr>
              <w:t>inne</w:t>
            </w:r>
            <w:r>
              <w:rPr>
                <w:rFonts w:eastAsia="Arial" w:cs="Arial"/>
                <w:b/>
                <w:bCs/>
                <w:sz w:val="16"/>
              </w:rPr>
              <w:t xml:space="preserve"> </w:t>
            </w:r>
            <w:r>
              <w:rPr>
                <w:b/>
                <w:bCs/>
                <w:sz w:val="16"/>
              </w:rPr>
              <w:t>zobowiązania</w:t>
            </w:r>
            <w:r>
              <w:rPr>
                <w:rFonts w:eastAsia="Arial" w:cs="Arial"/>
                <w:b/>
                <w:bCs/>
                <w:sz w:val="16"/>
              </w:rPr>
              <w:t xml:space="preserve"> </w:t>
            </w:r>
            <w:r>
              <w:rPr>
                <w:b/>
                <w:bCs/>
                <w:sz w:val="16"/>
              </w:rPr>
              <w:t xml:space="preserve">długoterminowe </w:t>
            </w:r>
          </w:p>
        </w:tc>
      </w:tr>
      <w:tr w:rsidR="00B84A7D" w14:paraId="3DD3BFB1" w14:textId="77777777" w:rsidTr="00B84A7D">
        <w:trPr>
          <w:cantSplit/>
          <w:trHeight w:val="170"/>
        </w:trPr>
        <w:tc>
          <w:tcPr>
            <w:tcW w:w="1418" w:type="dxa"/>
            <w:tcBorders>
              <w:top w:val="single" w:sz="2" w:space="0" w:color="auto"/>
              <w:left w:val="single" w:sz="8" w:space="0" w:color="000000"/>
              <w:bottom w:val="single" w:sz="1" w:space="0" w:color="000000"/>
            </w:tcBorders>
            <w:shd w:val="clear" w:color="auto" w:fill="E0E0E0"/>
            <w:vAlign w:val="center"/>
          </w:tcPr>
          <w:p w14:paraId="599AB1DA" w14:textId="37FBF2CA" w:rsidR="00B84A7D" w:rsidRDefault="00B84A7D" w:rsidP="00B84A7D">
            <w:pPr>
              <w:snapToGrid w:val="0"/>
              <w:jc w:val="center"/>
              <w:rPr>
                <w:b/>
                <w:bCs/>
                <w:sz w:val="16"/>
              </w:rPr>
            </w:pPr>
            <w:r>
              <w:rPr>
                <w:b/>
                <w:sz w:val="16"/>
                <w:szCs w:val="16"/>
              </w:rPr>
              <w:t>c</w:t>
            </w:r>
            <w:r w:rsidRPr="00BA53E7">
              <w:rPr>
                <w:b/>
                <w:sz w:val="16"/>
                <w:szCs w:val="16"/>
              </w:rPr>
              <w:t xml:space="preserve">el </w:t>
            </w:r>
          </w:p>
        </w:tc>
        <w:tc>
          <w:tcPr>
            <w:tcW w:w="1051" w:type="dxa"/>
            <w:tcBorders>
              <w:top w:val="single" w:sz="2" w:space="0" w:color="auto"/>
              <w:left w:val="single" w:sz="8" w:space="0" w:color="000000"/>
              <w:bottom w:val="single" w:sz="1" w:space="0" w:color="000000"/>
            </w:tcBorders>
            <w:shd w:val="clear" w:color="auto" w:fill="E0E0E0"/>
            <w:vAlign w:val="center"/>
          </w:tcPr>
          <w:p w14:paraId="33D9EC95" w14:textId="6985ED01" w:rsidR="00B84A7D" w:rsidRDefault="00B84A7D" w:rsidP="00B84A7D">
            <w:pPr>
              <w:snapToGrid w:val="0"/>
              <w:jc w:val="center"/>
              <w:rPr>
                <w:b/>
                <w:bCs/>
                <w:sz w:val="16"/>
              </w:rPr>
            </w:pPr>
            <w:r>
              <w:rPr>
                <w:b/>
                <w:sz w:val="16"/>
                <w:szCs w:val="16"/>
              </w:rPr>
              <w:t>k</w:t>
            </w:r>
            <w:r w:rsidRPr="00BA53E7">
              <w:rPr>
                <w:b/>
                <w:sz w:val="16"/>
                <w:szCs w:val="16"/>
              </w:rPr>
              <w:t>wota nominalna</w:t>
            </w:r>
          </w:p>
        </w:tc>
        <w:tc>
          <w:tcPr>
            <w:tcW w:w="1075" w:type="dxa"/>
            <w:tcBorders>
              <w:top w:val="single" w:sz="2" w:space="0" w:color="auto"/>
              <w:left w:val="single" w:sz="1" w:space="0" w:color="000000"/>
              <w:bottom w:val="single" w:sz="2" w:space="0" w:color="auto"/>
            </w:tcBorders>
            <w:shd w:val="clear" w:color="auto" w:fill="E0E0E0"/>
            <w:vAlign w:val="center"/>
          </w:tcPr>
          <w:p w14:paraId="4A55D55D" w14:textId="2FF46DA8" w:rsidR="00B84A7D" w:rsidRDefault="00B84A7D" w:rsidP="00B84A7D">
            <w:pPr>
              <w:snapToGrid w:val="0"/>
              <w:jc w:val="center"/>
              <w:rPr>
                <w:b/>
                <w:bCs/>
                <w:sz w:val="16"/>
              </w:rPr>
            </w:pPr>
            <w:r>
              <w:rPr>
                <w:b/>
                <w:sz w:val="16"/>
                <w:szCs w:val="16"/>
              </w:rPr>
              <w:t>t</w:t>
            </w:r>
            <w:r w:rsidRPr="00BA53E7">
              <w:rPr>
                <w:b/>
                <w:sz w:val="16"/>
                <w:szCs w:val="16"/>
              </w:rPr>
              <w:t>ermin spłaty</w:t>
            </w:r>
          </w:p>
        </w:tc>
        <w:tc>
          <w:tcPr>
            <w:tcW w:w="2165" w:type="dxa"/>
            <w:tcBorders>
              <w:top w:val="single" w:sz="2" w:space="0" w:color="auto"/>
              <w:left w:val="single" w:sz="1" w:space="0" w:color="000000"/>
              <w:bottom w:val="single" w:sz="2" w:space="0" w:color="auto"/>
            </w:tcBorders>
            <w:shd w:val="clear" w:color="auto" w:fill="E0E0E0"/>
            <w:vAlign w:val="center"/>
          </w:tcPr>
          <w:p w14:paraId="59E72454" w14:textId="041FCCBA" w:rsidR="00B84A7D" w:rsidRDefault="00B84A7D" w:rsidP="00B84A7D">
            <w:pPr>
              <w:snapToGrid w:val="0"/>
              <w:jc w:val="center"/>
              <w:rPr>
                <w:b/>
                <w:bCs/>
                <w:sz w:val="14"/>
              </w:rPr>
            </w:pPr>
            <w:r>
              <w:rPr>
                <w:b/>
                <w:sz w:val="16"/>
                <w:szCs w:val="16"/>
              </w:rPr>
              <w:t>wierzyciel</w:t>
            </w:r>
          </w:p>
        </w:tc>
        <w:tc>
          <w:tcPr>
            <w:tcW w:w="1237" w:type="dxa"/>
            <w:tcBorders>
              <w:top w:val="single" w:sz="2" w:space="0" w:color="auto"/>
              <w:left w:val="single" w:sz="1" w:space="0" w:color="000000"/>
              <w:bottom w:val="single" w:sz="2" w:space="0" w:color="auto"/>
            </w:tcBorders>
            <w:shd w:val="clear" w:color="auto" w:fill="E0E0E0"/>
            <w:vAlign w:val="center"/>
          </w:tcPr>
          <w:p w14:paraId="136998AA" w14:textId="086800AA" w:rsidR="00B84A7D" w:rsidRDefault="00B84A7D" w:rsidP="00B84A7D">
            <w:pPr>
              <w:snapToGrid w:val="0"/>
              <w:jc w:val="center"/>
              <w:rPr>
                <w:b/>
                <w:bCs/>
                <w:sz w:val="16"/>
              </w:rPr>
            </w:pPr>
            <w:r>
              <w:rPr>
                <w:b/>
                <w:sz w:val="16"/>
                <w:szCs w:val="16"/>
              </w:rPr>
              <w:t>r</w:t>
            </w:r>
            <w:r w:rsidRPr="00BA53E7">
              <w:rPr>
                <w:b/>
                <w:sz w:val="16"/>
                <w:szCs w:val="16"/>
              </w:rPr>
              <w:t xml:space="preserve">ata miesięczna </w:t>
            </w:r>
          </w:p>
        </w:tc>
        <w:tc>
          <w:tcPr>
            <w:tcW w:w="2126" w:type="dxa"/>
            <w:tcBorders>
              <w:top w:val="single" w:sz="2" w:space="0" w:color="auto"/>
              <w:left w:val="single" w:sz="1" w:space="0" w:color="000000"/>
              <w:bottom w:val="single" w:sz="2" w:space="0" w:color="auto"/>
              <w:right w:val="single" w:sz="8" w:space="0" w:color="000000"/>
            </w:tcBorders>
            <w:shd w:val="clear" w:color="auto" w:fill="E0E0E0"/>
            <w:vAlign w:val="center"/>
          </w:tcPr>
          <w:p w14:paraId="4CC0D62E" w14:textId="18EE3BD9" w:rsidR="00B84A7D" w:rsidRDefault="00B84A7D" w:rsidP="00B84A7D">
            <w:pPr>
              <w:snapToGrid w:val="0"/>
              <w:jc w:val="center"/>
              <w:rPr>
                <w:b/>
                <w:bCs/>
                <w:sz w:val="16"/>
              </w:rPr>
            </w:pPr>
            <w:r>
              <w:rPr>
                <w:b/>
                <w:sz w:val="16"/>
                <w:szCs w:val="16"/>
              </w:rPr>
              <w:t>zabezpieczenie</w:t>
            </w:r>
          </w:p>
        </w:tc>
        <w:tc>
          <w:tcPr>
            <w:tcW w:w="993" w:type="dxa"/>
            <w:tcBorders>
              <w:top w:val="single" w:sz="2" w:space="0" w:color="auto"/>
              <w:left w:val="single" w:sz="1" w:space="0" w:color="000000"/>
              <w:bottom w:val="single" w:sz="2" w:space="0" w:color="auto"/>
              <w:right w:val="single" w:sz="8" w:space="0" w:color="000000"/>
            </w:tcBorders>
            <w:shd w:val="clear" w:color="auto" w:fill="E0E0E0"/>
            <w:vAlign w:val="center"/>
          </w:tcPr>
          <w:p w14:paraId="551265AF" w14:textId="067AAF41" w:rsidR="00B84A7D" w:rsidRDefault="00B84A7D" w:rsidP="00B84A7D">
            <w:pPr>
              <w:snapToGrid w:val="0"/>
              <w:jc w:val="center"/>
              <w:rPr>
                <w:b/>
                <w:bCs/>
                <w:sz w:val="16"/>
              </w:rPr>
            </w:pPr>
            <w:r>
              <w:rPr>
                <w:b/>
                <w:sz w:val="16"/>
                <w:szCs w:val="16"/>
              </w:rPr>
              <w:t>a</w:t>
            </w:r>
            <w:r w:rsidRPr="00BA53E7">
              <w:rPr>
                <w:b/>
                <w:sz w:val="16"/>
                <w:szCs w:val="16"/>
              </w:rPr>
              <w:t>ktualne zadłużenie</w:t>
            </w:r>
          </w:p>
        </w:tc>
      </w:tr>
      <w:tr w:rsidR="00B84A7D" w14:paraId="04A6AD47" w14:textId="77777777" w:rsidTr="00B84A7D">
        <w:trPr>
          <w:cantSplit/>
          <w:trHeight w:val="350"/>
        </w:trPr>
        <w:tc>
          <w:tcPr>
            <w:tcW w:w="1418" w:type="dxa"/>
            <w:tcBorders>
              <w:top w:val="single" w:sz="2" w:space="0" w:color="auto"/>
              <w:left w:val="single" w:sz="8" w:space="0" w:color="000000"/>
              <w:bottom w:val="single" w:sz="2" w:space="0" w:color="auto"/>
            </w:tcBorders>
            <w:shd w:val="clear" w:color="auto" w:fill="auto"/>
          </w:tcPr>
          <w:p w14:paraId="2DCF351C" w14:textId="77777777" w:rsidR="00B84A7D" w:rsidRDefault="00B84A7D" w:rsidP="00B84A7D">
            <w:pPr>
              <w:snapToGrid w:val="0"/>
              <w:rPr>
                <w:b/>
                <w:bCs/>
                <w:sz w:val="16"/>
              </w:rPr>
            </w:pPr>
          </w:p>
        </w:tc>
        <w:tc>
          <w:tcPr>
            <w:tcW w:w="1051" w:type="dxa"/>
            <w:tcBorders>
              <w:top w:val="single" w:sz="2" w:space="0" w:color="auto"/>
              <w:left w:val="single" w:sz="8" w:space="0" w:color="000000"/>
              <w:bottom w:val="single" w:sz="2" w:space="0" w:color="auto"/>
            </w:tcBorders>
            <w:shd w:val="clear" w:color="auto" w:fill="auto"/>
          </w:tcPr>
          <w:p w14:paraId="7F6DD053" w14:textId="3BD9CE61" w:rsidR="00B84A7D" w:rsidRDefault="00B84A7D" w:rsidP="00B84A7D">
            <w:pPr>
              <w:snapToGrid w:val="0"/>
              <w:rPr>
                <w:b/>
                <w:bCs/>
                <w:sz w:val="16"/>
              </w:rPr>
            </w:pPr>
          </w:p>
        </w:tc>
        <w:tc>
          <w:tcPr>
            <w:tcW w:w="1075" w:type="dxa"/>
            <w:tcBorders>
              <w:top w:val="single" w:sz="2" w:space="0" w:color="auto"/>
              <w:left w:val="single" w:sz="1" w:space="0" w:color="000000"/>
              <w:bottom w:val="single" w:sz="2" w:space="0" w:color="auto"/>
            </w:tcBorders>
            <w:shd w:val="clear" w:color="auto" w:fill="auto"/>
          </w:tcPr>
          <w:p w14:paraId="32DDF6FD" w14:textId="77777777" w:rsidR="00B84A7D" w:rsidRDefault="00B84A7D" w:rsidP="00B84A7D">
            <w:pPr>
              <w:snapToGrid w:val="0"/>
              <w:rPr>
                <w:sz w:val="16"/>
              </w:rPr>
            </w:pPr>
          </w:p>
        </w:tc>
        <w:tc>
          <w:tcPr>
            <w:tcW w:w="2165" w:type="dxa"/>
            <w:tcBorders>
              <w:top w:val="single" w:sz="2" w:space="0" w:color="auto"/>
              <w:left w:val="single" w:sz="1" w:space="0" w:color="000000"/>
              <w:bottom w:val="single" w:sz="2" w:space="0" w:color="auto"/>
            </w:tcBorders>
            <w:shd w:val="clear" w:color="auto" w:fill="auto"/>
          </w:tcPr>
          <w:p w14:paraId="0859250D" w14:textId="77777777" w:rsidR="00B84A7D" w:rsidRDefault="00B84A7D" w:rsidP="00B84A7D">
            <w:pPr>
              <w:snapToGrid w:val="0"/>
              <w:rPr>
                <w:sz w:val="16"/>
              </w:rPr>
            </w:pPr>
          </w:p>
        </w:tc>
        <w:tc>
          <w:tcPr>
            <w:tcW w:w="1237" w:type="dxa"/>
            <w:tcBorders>
              <w:top w:val="single" w:sz="2" w:space="0" w:color="auto"/>
              <w:left w:val="single" w:sz="1" w:space="0" w:color="000000"/>
              <w:bottom w:val="single" w:sz="2" w:space="0" w:color="auto"/>
            </w:tcBorders>
            <w:shd w:val="clear" w:color="auto" w:fill="auto"/>
          </w:tcPr>
          <w:p w14:paraId="5EEF0EBB" w14:textId="77777777" w:rsidR="00B84A7D" w:rsidRDefault="00B84A7D" w:rsidP="00B84A7D">
            <w:pPr>
              <w:snapToGrid w:val="0"/>
              <w:rPr>
                <w:sz w:val="16"/>
              </w:rPr>
            </w:pPr>
          </w:p>
        </w:tc>
        <w:tc>
          <w:tcPr>
            <w:tcW w:w="2126" w:type="dxa"/>
            <w:tcBorders>
              <w:top w:val="single" w:sz="2" w:space="0" w:color="auto"/>
              <w:left w:val="single" w:sz="1" w:space="0" w:color="000000"/>
              <w:bottom w:val="single" w:sz="2" w:space="0" w:color="auto"/>
              <w:right w:val="single" w:sz="8" w:space="0" w:color="000000"/>
            </w:tcBorders>
            <w:shd w:val="clear" w:color="auto" w:fill="auto"/>
          </w:tcPr>
          <w:p w14:paraId="52F015CE" w14:textId="77777777" w:rsidR="00B84A7D" w:rsidRDefault="00B84A7D" w:rsidP="00B84A7D">
            <w:pPr>
              <w:snapToGrid w:val="0"/>
              <w:rPr>
                <w:sz w:val="16"/>
              </w:rPr>
            </w:pPr>
          </w:p>
        </w:tc>
        <w:tc>
          <w:tcPr>
            <w:tcW w:w="993" w:type="dxa"/>
            <w:tcBorders>
              <w:top w:val="single" w:sz="2" w:space="0" w:color="auto"/>
              <w:left w:val="single" w:sz="1" w:space="0" w:color="000000"/>
              <w:bottom w:val="single" w:sz="2" w:space="0" w:color="auto"/>
              <w:right w:val="single" w:sz="8" w:space="0" w:color="000000"/>
            </w:tcBorders>
            <w:shd w:val="clear" w:color="auto" w:fill="auto"/>
          </w:tcPr>
          <w:p w14:paraId="1414FFD1" w14:textId="6081142E" w:rsidR="00B84A7D" w:rsidRDefault="00B84A7D" w:rsidP="00B84A7D">
            <w:pPr>
              <w:snapToGrid w:val="0"/>
              <w:rPr>
                <w:sz w:val="16"/>
              </w:rPr>
            </w:pPr>
          </w:p>
        </w:tc>
      </w:tr>
      <w:tr w:rsidR="00B84A7D" w14:paraId="5AB4F458" w14:textId="77777777" w:rsidTr="00B84A7D">
        <w:trPr>
          <w:cantSplit/>
          <w:trHeight w:val="350"/>
        </w:trPr>
        <w:tc>
          <w:tcPr>
            <w:tcW w:w="1418" w:type="dxa"/>
            <w:tcBorders>
              <w:top w:val="single" w:sz="2" w:space="0" w:color="auto"/>
              <w:left w:val="single" w:sz="8" w:space="0" w:color="000000"/>
              <w:bottom w:val="single" w:sz="2" w:space="0" w:color="auto"/>
            </w:tcBorders>
            <w:shd w:val="clear" w:color="auto" w:fill="auto"/>
          </w:tcPr>
          <w:p w14:paraId="2FB7DE59" w14:textId="77777777" w:rsidR="00B84A7D" w:rsidRDefault="00B84A7D" w:rsidP="00B84A7D">
            <w:pPr>
              <w:snapToGrid w:val="0"/>
              <w:rPr>
                <w:b/>
                <w:bCs/>
                <w:sz w:val="16"/>
              </w:rPr>
            </w:pPr>
          </w:p>
        </w:tc>
        <w:tc>
          <w:tcPr>
            <w:tcW w:w="1051" w:type="dxa"/>
            <w:tcBorders>
              <w:top w:val="single" w:sz="2" w:space="0" w:color="auto"/>
              <w:left w:val="single" w:sz="8" w:space="0" w:color="000000"/>
              <w:bottom w:val="single" w:sz="2" w:space="0" w:color="auto"/>
            </w:tcBorders>
            <w:shd w:val="clear" w:color="auto" w:fill="auto"/>
          </w:tcPr>
          <w:p w14:paraId="095220B0" w14:textId="36A33F15" w:rsidR="00B84A7D" w:rsidRDefault="00B84A7D" w:rsidP="00B84A7D">
            <w:pPr>
              <w:snapToGrid w:val="0"/>
              <w:rPr>
                <w:b/>
                <w:bCs/>
                <w:sz w:val="16"/>
              </w:rPr>
            </w:pPr>
          </w:p>
        </w:tc>
        <w:tc>
          <w:tcPr>
            <w:tcW w:w="1075" w:type="dxa"/>
            <w:tcBorders>
              <w:top w:val="single" w:sz="2" w:space="0" w:color="auto"/>
              <w:left w:val="single" w:sz="1" w:space="0" w:color="000000"/>
              <w:bottom w:val="single" w:sz="2" w:space="0" w:color="auto"/>
            </w:tcBorders>
            <w:shd w:val="clear" w:color="auto" w:fill="auto"/>
          </w:tcPr>
          <w:p w14:paraId="2EBCB3A4" w14:textId="77777777" w:rsidR="00B84A7D" w:rsidRDefault="00B84A7D" w:rsidP="00B84A7D">
            <w:pPr>
              <w:snapToGrid w:val="0"/>
              <w:rPr>
                <w:sz w:val="16"/>
              </w:rPr>
            </w:pPr>
          </w:p>
        </w:tc>
        <w:tc>
          <w:tcPr>
            <w:tcW w:w="2165" w:type="dxa"/>
            <w:tcBorders>
              <w:top w:val="single" w:sz="2" w:space="0" w:color="auto"/>
              <w:left w:val="single" w:sz="1" w:space="0" w:color="000000"/>
              <w:bottom w:val="single" w:sz="2" w:space="0" w:color="auto"/>
            </w:tcBorders>
            <w:shd w:val="clear" w:color="auto" w:fill="auto"/>
          </w:tcPr>
          <w:p w14:paraId="18445ACB" w14:textId="77777777" w:rsidR="00B84A7D" w:rsidRDefault="00B84A7D" w:rsidP="00B84A7D">
            <w:pPr>
              <w:snapToGrid w:val="0"/>
              <w:rPr>
                <w:sz w:val="16"/>
              </w:rPr>
            </w:pPr>
          </w:p>
        </w:tc>
        <w:tc>
          <w:tcPr>
            <w:tcW w:w="1237" w:type="dxa"/>
            <w:tcBorders>
              <w:top w:val="single" w:sz="2" w:space="0" w:color="auto"/>
              <w:left w:val="single" w:sz="1" w:space="0" w:color="000000"/>
              <w:bottom w:val="single" w:sz="2" w:space="0" w:color="auto"/>
            </w:tcBorders>
            <w:shd w:val="clear" w:color="auto" w:fill="auto"/>
          </w:tcPr>
          <w:p w14:paraId="115BEAC7" w14:textId="77777777" w:rsidR="00B84A7D" w:rsidRDefault="00B84A7D" w:rsidP="00B84A7D">
            <w:pPr>
              <w:snapToGrid w:val="0"/>
              <w:rPr>
                <w:sz w:val="16"/>
              </w:rPr>
            </w:pPr>
          </w:p>
        </w:tc>
        <w:tc>
          <w:tcPr>
            <w:tcW w:w="2126" w:type="dxa"/>
            <w:tcBorders>
              <w:top w:val="single" w:sz="2" w:space="0" w:color="auto"/>
              <w:left w:val="single" w:sz="1" w:space="0" w:color="000000"/>
              <w:bottom w:val="single" w:sz="2" w:space="0" w:color="auto"/>
              <w:right w:val="single" w:sz="8" w:space="0" w:color="000000"/>
            </w:tcBorders>
            <w:shd w:val="clear" w:color="auto" w:fill="auto"/>
          </w:tcPr>
          <w:p w14:paraId="100665EE" w14:textId="77777777" w:rsidR="00B84A7D" w:rsidRDefault="00B84A7D" w:rsidP="00B84A7D">
            <w:pPr>
              <w:snapToGrid w:val="0"/>
              <w:rPr>
                <w:sz w:val="16"/>
              </w:rPr>
            </w:pPr>
          </w:p>
        </w:tc>
        <w:tc>
          <w:tcPr>
            <w:tcW w:w="993" w:type="dxa"/>
            <w:tcBorders>
              <w:top w:val="single" w:sz="2" w:space="0" w:color="auto"/>
              <w:left w:val="single" w:sz="1" w:space="0" w:color="000000"/>
              <w:bottom w:val="single" w:sz="2" w:space="0" w:color="auto"/>
              <w:right w:val="single" w:sz="8" w:space="0" w:color="000000"/>
            </w:tcBorders>
            <w:shd w:val="clear" w:color="auto" w:fill="auto"/>
          </w:tcPr>
          <w:p w14:paraId="0E4A7D48" w14:textId="386B8627" w:rsidR="00B84A7D" w:rsidRDefault="00B84A7D" w:rsidP="00B84A7D">
            <w:pPr>
              <w:snapToGrid w:val="0"/>
              <w:rPr>
                <w:sz w:val="16"/>
              </w:rPr>
            </w:pPr>
          </w:p>
        </w:tc>
      </w:tr>
      <w:tr w:rsidR="00B84A7D" w14:paraId="68E64A12" w14:textId="77777777" w:rsidTr="00B84A7D">
        <w:trPr>
          <w:cantSplit/>
          <w:trHeight w:val="350"/>
        </w:trPr>
        <w:tc>
          <w:tcPr>
            <w:tcW w:w="1418" w:type="dxa"/>
            <w:tcBorders>
              <w:top w:val="single" w:sz="2" w:space="0" w:color="auto"/>
              <w:left w:val="single" w:sz="8" w:space="0" w:color="000000"/>
              <w:bottom w:val="single" w:sz="2" w:space="0" w:color="auto"/>
            </w:tcBorders>
            <w:shd w:val="clear" w:color="auto" w:fill="auto"/>
          </w:tcPr>
          <w:p w14:paraId="3CAC3CBF" w14:textId="77777777" w:rsidR="00B84A7D" w:rsidRDefault="00B84A7D" w:rsidP="00B84A7D">
            <w:pPr>
              <w:snapToGrid w:val="0"/>
              <w:rPr>
                <w:b/>
                <w:bCs/>
                <w:sz w:val="16"/>
              </w:rPr>
            </w:pPr>
          </w:p>
        </w:tc>
        <w:tc>
          <w:tcPr>
            <w:tcW w:w="1051" w:type="dxa"/>
            <w:tcBorders>
              <w:top w:val="single" w:sz="2" w:space="0" w:color="auto"/>
              <w:left w:val="single" w:sz="8" w:space="0" w:color="000000"/>
              <w:bottom w:val="single" w:sz="2" w:space="0" w:color="auto"/>
            </w:tcBorders>
            <w:shd w:val="clear" w:color="auto" w:fill="auto"/>
          </w:tcPr>
          <w:p w14:paraId="6B0EAEDB" w14:textId="2140593D" w:rsidR="00B84A7D" w:rsidRDefault="00B84A7D" w:rsidP="00B84A7D">
            <w:pPr>
              <w:snapToGrid w:val="0"/>
              <w:rPr>
                <w:b/>
                <w:bCs/>
                <w:sz w:val="16"/>
              </w:rPr>
            </w:pPr>
          </w:p>
        </w:tc>
        <w:tc>
          <w:tcPr>
            <w:tcW w:w="1075" w:type="dxa"/>
            <w:tcBorders>
              <w:top w:val="single" w:sz="2" w:space="0" w:color="auto"/>
              <w:left w:val="single" w:sz="1" w:space="0" w:color="000000"/>
              <w:bottom w:val="single" w:sz="2" w:space="0" w:color="auto"/>
            </w:tcBorders>
            <w:shd w:val="clear" w:color="auto" w:fill="auto"/>
          </w:tcPr>
          <w:p w14:paraId="2D56EE10" w14:textId="77777777" w:rsidR="00B84A7D" w:rsidRDefault="00B84A7D" w:rsidP="00B84A7D">
            <w:pPr>
              <w:snapToGrid w:val="0"/>
              <w:rPr>
                <w:sz w:val="16"/>
              </w:rPr>
            </w:pPr>
          </w:p>
        </w:tc>
        <w:tc>
          <w:tcPr>
            <w:tcW w:w="2165" w:type="dxa"/>
            <w:tcBorders>
              <w:top w:val="single" w:sz="2" w:space="0" w:color="auto"/>
              <w:left w:val="single" w:sz="1" w:space="0" w:color="000000"/>
              <w:bottom w:val="single" w:sz="2" w:space="0" w:color="auto"/>
            </w:tcBorders>
            <w:shd w:val="clear" w:color="auto" w:fill="auto"/>
          </w:tcPr>
          <w:p w14:paraId="7AF7A1DE" w14:textId="77777777" w:rsidR="00B84A7D" w:rsidRDefault="00B84A7D" w:rsidP="00B84A7D">
            <w:pPr>
              <w:snapToGrid w:val="0"/>
              <w:rPr>
                <w:sz w:val="16"/>
              </w:rPr>
            </w:pPr>
          </w:p>
        </w:tc>
        <w:tc>
          <w:tcPr>
            <w:tcW w:w="1237" w:type="dxa"/>
            <w:tcBorders>
              <w:top w:val="single" w:sz="2" w:space="0" w:color="auto"/>
              <w:left w:val="single" w:sz="1" w:space="0" w:color="000000"/>
              <w:bottom w:val="single" w:sz="2" w:space="0" w:color="auto"/>
            </w:tcBorders>
            <w:shd w:val="clear" w:color="auto" w:fill="auto"/>
          </w:tcPr>
          <w:p w14:paraId="0909BB7C" w14:textId="77777777" w:rsidR="00B84A7D" w:rsidRDefault="00B84A7D" w:rsidP="00B84A7D">
            <w:pPr>
              <w:snapToGrid w:val="0"/>
              <w:rPr>
                <w:sz w:val="16"/>
              </w:rPr>
            </w:pPr>
          </w:p>
        </w:tc>
        <w:tc>
          <w:tcPr>
            <w:tcW w:w="2126" w:type="dxa"/>
            <w:tcBorders>
              <w:top w:val="single" w:sz="2" w:space="0" w:color="auto"/>
              <w:left w:val="single" w:sz="1" w:space="0" w:color="000000"/>
              <w:bottom w:val="single" w:sz="2" w:space="0" w:color="auto"/>
              <w:right w:val="single" w:sz="8" w:space="0" w:color="000000"/>
            </w:tcBorders>
            <w:shd w:val="clear" w:color="auto" w:fill="auto"/>
          </w:tcPr>
          <w:p w14:paraId="0B78E811" w14:textId="77777777" w:rsidR="00B84A7D" w:rsidRDefault="00B84A7D" w:rsidP="00B84A7D">
            <w:pPr>
              <w:snapToGrid w:val="0"/>
              <w:rPr>
                <w:sz w:val="16"/>
              </w:rPr>
            </w:pPr>
          </w:p>
        </w:tc>
        <w:tc>
          <w:tcPr>
            <w:tcW w:w="993" w:type="dxa"/>
            <w:tcBorders>
              <w:top w:val="single" w:sz="2" w:space="0" w:color="auto"/>
              <w:left w:val="single" w:sz="1" w:space="0" w:color="000000"/>
              <w:bottom w:val="single" w:sz="2" w:space="0" w:color="auto"/>
              <w:right w:val="single" w:sz="8" w:space="0" w:color="000000"/>
            </w:tcBorders>
            <w:shd w:val="clear" w:color="auto" w:fill="auto"/>
          </w:tcPr>
          <w:p w14:paraId="556A4502" w14:textId="7134A3B2" w:rsidR="00B84A7D" w:rsidRDefault="00B84A7D" w:rsidP="00B84A7D">
            <w:pPr>
              <w:snapToGrid w:val="0"/>
              <w:rPr>
                <w:sz w:val="16"/>
              </w:rPr>
            </w:pPr>
          </w:p>
        </w:tc>
      </w:tr>
      <w:tr w:rsidR="00B84A7D" w14:paraId="0539FB85" w14:textId="77777777" w:rsidTr="00B84A7D">
        <w:trPr>
          <w:cantSplit/>
          <w:trHeight w:val="350"/>
        </w:trPr>
        <w:tc>
          <w:tcPr>
            <w:tcW w:w="9072" w:type="dxa"/>
            <w:gridSpan w:val="6"/>
            <w:tcBorders>
              <w:top w:val="single" w:sz="2" w:space="0" w:color="auto"/>
              <w:left w:val="single" w:sz="8" w:space="0" w:color="000000"/>
              <w:bottom w:val="single" w:sz="1" w:space="0" w:color="000000"/>
              <w:right w:val="single" w:sz="8" w:space="0" w:color="000000"/>
            </w:tcBorders>
            <w:shd w:val="clear" w:color="auto" w:fill="auto"/>
            <w:vAlign w:val="center"/>
          </w:tcPr>
          <w:p w14:paraId="35BB6594" w14:textId="7131CD11" w:rsidR="00B84A7D" w:rsidRDefault="00B84A7D" w:rsidP="00B84A7D">
            <w:pPr>
              <w:snapToGrid w:val="0"/>
              <w:jc w:val="right"/>
              <w:rPr>
                <w:sz w:val="16"/>
              </w:rPr>
            </w:pPr>
            <w:r>
              <w:rPr>
                <w:b/>
                <w:bCs/>
                <w:sz w:val="18"/>
              </w:rPr>
              <w:t>ogółem:</w:t>
            </w:r>
          </w:p>
        </w:tc>
        <w:tc>
          <w:tcPr>
            <w:tcW w:w="993" w:type="dxa"/>
            <w:tcBorders>
              <w:top w:val="single" w:sz="2" w:space="0" w:color="auto"/>
              <w:left w:val="single" w:sz="1" w:space="0" w:color="000000"/>
              <w:bottom w:val="single" w:sz="1" w:space="0" w:color="000000"/>
              <w:right w:val="single" w:sz="8" w:space="0" w:color="000000"/>
            </w:tcBorders>
            <w:shd w:val="clear" w:color="auto" w:fill="auto"/>
          </w:tcPr>
          <w:p w14:paraId="59BB65B7" w14:textId="4AA4F798" w:rsidR="00B84A7D" w:rsidRDefault="00B84A7D" w:rsidP="00B84A7D">
            <w:pPr>
              <w:snapToGrid w:val="0"/>
              <w:rPr>
                <w:sz w:val="16"/>
              </w:rPr>
            </w:pPr>
          </w:p>
        </w:tc>
      </w:tr>
      <w:tr w:rsidR="00B84A7D" w14:paraId="22CEAB8F" w14:textId="77777777" w:rsidTr="00B84A7D">
        <w:trPr>
          <w:cantSplit/>
          <w:trHeight w:val="400"/>
        </w:trPr>
        <w:tc>
          <w:tcPr>
            <w:tcW w:w="10065" w:type="dxa"/>
            <w:gridSpan w:val="7"/>
            <w:tcBorders>
              <w:top w:val="single" w:sz="8" w:space="0" w:color="000000"/>
              <w:left w:val="single" w:sz="8" w:space="0" w:color="000000"/>
              <w:bottom w:val="single" w:sz="2" w:space="0" w:color="auto"/>
              <w:right w:val="single" w:sz="8" w:space="0" w:color="000000"/>
            </w:tcBorders>
            <w:shd w:val="clear" w:color="auto" w:fill="E0E0E0"/>
            <w:vAlign w:val="center"/>
          </w:tcPr>
          <w:p w14:paraId="7B847021" w14:textId="38E81284" w:rsidR="00B84A7D" w:rsidRDefault="00B84A7D" w:rsidP="00B84A7D">
            <w:pPr>
              <w:snapToGrid w:val="0"/>
              <w:rPr>
                <w:b/>
                <w:bCs/>
                <w:sz w:val="16"/>
              </w:rPr>
            </w:pPr>
            <w:r>
              <w:rPr>
                <w:b/>
                <w:bCs/>
                <w:sz w:val="16"/>
              </w:rPr>
              <w:lastRenderedPageBreak/>
              <w:t>pożyczki</w:t>
            </w:r>
            <w:r>
              <w:rPr>
                <w:rFonts w:eastAsia="Arial" w:cs="Arial"/>
                <w:b/>
                <w:bCs/>
                <w:sz w:val="16"/>
              </w:rPr>
              <w:t xml:space="preserve"> </w:t>
            </w:r>
            <w:r>
              <w:rPr>
                <w:b/>
                <w:bCs/>
                <w:sz w:val="16"/>
              </w:rPr>
              <w:t>i</w:t>
            </w:r>
            <w:r>
              <w:rPr>
                <w:rFonts w:eastAsia="Arial" w:cs="Arial"/>
                <w:b/>
                <w:bCs/>
                <w:sz w:val="16"/>
              </w:rPr>
              <w:t xml:space="preserve"> </w:t>
            </w:r>
            <w:r>
              <w:rPr>
                <w:b/>
                <w:bCs/>
                <w:sz w:val="16"/>
              </w:rPr>
              <w:t>kredyty</w:t>
            </w:r>
            <w:r>
              <w:rPr>
                <w:rFonts w:eastAsia="Arial" w:cs="Arial"/>
                <w:b/>
                <w:bCs/>
                <w:sz w:val="16"/>
              </w:rPr>
              <w:t xml:space="preserve"> </w:t>
            </w:r>
            <w:r>
              <w:rPr>
                <w:b/>
                <w:bCs/>
                <w:sz w:val="16"/>
              </w:rPr>
              <w:t>krótkoterminowe</w:t>
            </w:r>
          </w:p>
        </w:tc>
      </w:tr>
      <w:tr w:rsidR="00B84A7D" w14:paraId="64F822BE" w14:textId="77777777" w:rsidTr="00B84A7D">
        <w:trPr>
          <w:cantSplit/>
          <w:trHeight w:val="170"/>
        </w:trPr>
        <w:tc>
          <w:tcPr>
            <w:tcW w:w="1418" w:type="dxa"/>
            <w:tcBorders>
              <w:top w:val="single" w:sz="2" w:space="0" w:color="auto"/>
              <w:left w:val="single" w:sz="8" w:space="0" w:color="000000"/>
              <w:bottom w:val="single" w:sz="2" w:space="0" w:color="auto"/>
            </w:tcBorders>
            <w:shd w:val="clear" w:color="auto" w:fill="E0E0E0"/>
            <w:vAlign w:val="center"/>
          </w:tcPr>
          <w:p w14:paraId="03C80E43" w14:textId="2690D275" w:rsidR="00B84A7D" w:rsidRDefault="00B84A7D" w:rsidP="00B84A7D">
            <w:pPr>
              <w:snapToGrid w:val="0"/>
              <w:jc w:val="center"/>
              <w:rPr>
                <w:b/>
                <w:bCs/>
                <w:sz w:val="16"/>
              </w:rPr>
            </w:pPr>
            <w:r>
              <w:rPr>
                <w:b/>
                <w:sz w:val="16"/>
                <w:szCs w:val="16"/>
              </w:rPr>
              <w:t>c</w:t>
            </w:r>
            <w:r w:rsidRPr="00BA53E7">
              <w:rPr>
                <w:b/>
                <w:sz w:val="16"/>
                <w:szCs w:val="16"/>
              </w:rPr>
              <w:t xml:space="preserve">el </w:t>
            </w:r>
          </w:p>
        </w:tc>
        <w:tc>
          <w:tcPr>
            <w:tcW w:w="1051" w:type="dxa"/>
            <w:tcBorders>
              <w:top w:val="single" w:sz="2" w:space="0" w:color="auto"/>
              <w:left w:val="single" w:sz="8" w:space="0" w:color="000000"/>
              <w:bottom w:val="single" w:sz="2" w:space="0" w:color="auto"/>
            </w:tcBorders>
            <w:shd w:val="clear" w:color="auto" w:fill="E0E0E0"/>
            <w:vAlign w:val="center"/>
          </w:tcPr>
          <w:p w14:paraId="6D98534E" w14:textId="51E241AA" w:rsidR="00B84A7D" w:rsidRDefault="00B84A7D" w:rsidP="00B84A7D">
            <w:pPr>
              <w:snapToGrid w:val="0"/>
              <w:jc w:val="center"/>
              <w:rPr>
                <w:b/>
                <w:bCs/>
                <w:sz w:val="16"/>
              </w:rPr>
            </w:pPr>
            <w:r>
              <w:rPr>
                <w:b/>
                <w:sz w:val="16"/>
                <w:szCs w:val="16"/>
              </w:rPr>
              <w:t>k</w:t>
            </w:r>
            <w:r w:rsidRPr="00BA53E7">
              <w:rPr>
                <w:b/>
                <w:sz w:val="16"/>
                <w:szCs w:val="16"/>
              </w:rPr>
              <w:t>wota nominalna</w:t>
            </w:r>
          </w:p>
        </w:tc>
        <w:tc>
          <w:tcPr>
            <w:tcW w:w="1075" w:type="dxa"/>
            <w:tcBorders>
              <w:top w:val="single" w:sz="2" w:space="0" w:color="auto"/>
              <w:left w:val="single" w:sz="1" w:space="0" w:color="000000"/>
              <w:bottom w:val="single" w:sz="2" w:space="0" w:color="auto"/>
            </w:tcBorders>
            <w:shd w:val="clear" w:color="auto" w:fill="E0E0E0"/>
            <w:vAlign w:val="center"/>
          </w:tcPr>
          <w:p w14:paraId="07C0C6AF" w14:textId="064044EB" w:rsidR="00B84A7D" w:rsidRDefault="00B84A7D" w:rsidP="00B84A7D">
            <w:pPr>
              <w:snapToGrid w:val="0"/>
              <w:jc w:val="center"/>
              <w:rPr>
                <w:b/>
                <w:bCs/>
                <w:sz w:val="16"/>
              </w:rPr>
            </w:pPr>
            <w:r>
              <w:rPr>
                <w:b/>
                <w:sz w:val="16"/>
                <w:szCs w:val="16"/>
              </w:rPr>
              <w:t>t</w:t>
            </w:r>
            <w:r w:rsidRPr="00BA53E7">
              <w:rPr>
                <w:b/>
                <w:sz w:val="16"/>
                <w:szCs w:val="16"/>
              </w:rPr>
              <w:t>ermin spłaty</w:t>
            </w:r>
          </w:p>
        </w:tc>
        <w:tc>
          <w:tcPr>
            <w:tcW w:w="2165" w:type="dxa"/>
            <w:tcBorders>
              <w:top w:val="single" w:sz="2" w:space="0" w:color="auto"/>
              <w:left w:val="single" w:sz="1" w:space="0" w:color="000000"/>
              <w:bottom w:val="single" w:sz="2" w:space="0" w:color="auto"/>
            </w:tcBorders>
            <w:shd w:val="clear" w:color="auto" w:fill="E0E0E0"/>
            <w:vAlign w:val="center"/>
          </w:tcPr>
          <w:p w14:paraId="0992D80E" w14:textId="31AF7D56" w:rsidR="00B84A7D" w:rsidRDefault="00B84A7D" w:rsidP="00B84A7D">
            <w:pPr>
              <w:snapToGrid w:val="0"/>
              <w:jc w:val="center"/>
              <w:rPr>
                <w:b/>
                <w:bCs/>
                <w:sz w:val="16"/>
              </w:rPr>
            </w:pPr>
            <w:r>
              <w:rPr>
                <w:b/>
                <w:sz w:val="16"/>
                <w:szCs w:val="16"/>
              </w:rPr>
              <w:t>b</w:t>
            </w:r>
            <w:r w:rsidRPr="00BA53E7">
              <w:rPr>
                <w:b/>
                <w:sz w:val="16"/>
                <w:szCs w:val="16"/>
              </w:rPr>
              <w:t xml:space="preserve">ank / </w:t>
            </w:r>
            <w:r>
              <w:rPr>
                <w:b/>
                <w:sz w:val="16"/>
                <w:szCs w:val="16"/>
              </w:rPr>
              <w:t>f</w:t>
            </w:r>
            <w:r w:rsidRPr="00BA53E7">
              <w:rPr>
                <w:b/>
                <w:sz w:val="16"/>
                <w:szCs w:val="16"/>
              </w:rPr>
              <w:t>undusz pożyczkowy</w:t>
            </w:r>
          </w:p>
        </w:tc>
        <w:tc>
          <w:tcPr>
            <w:tcW w:w="1237" w:type="dxa"/>
            <w:tcBorders>
              <w:top w:val="single" w:sz="2" w:space="0" w:color="auto"/>
              <w:left w:val="single" w:sz="1" w:space="0" w:color="000000"/>
              <w:bottom w:val="single" w:sz="2" w:space="0" w:color="auto"/>
            </w:tcBorders>
            <w:shd w:val="clear" w:color="auto" w:fill="E0E0E0"/>
            <w:vAlign w:val="center"/>
          </w:tcPr>
          <w:p w14:paraId="61775891" w14:textId="1B1C5EB5" w:rsidR="00B84A7D" w:rsidRDefault="00B84A7D" w:rsidP="00B84A7D">
            <w:pPr>
              <w:snapToGrid w:val="0"/>
              <w:jc w:val="center"/>
              <w:rPr>
                <w:b/>
                <w:bCs/>
                <w:sz w:val="16"/>
              </w:rPr>
            </w:pPr>
            <w:r>
              <w:rPr>
                <w:b/>
                <w:sz w:val="16"/>
                <w:szCs w:val="16"/>
              </w:rPr>
              <w:t>r</w:t>
            </w:r>
            <w:r w:rsidRPr="00BA53E7">
              <w:rPr>
                <w:b/>
                <w:sz w:val="16"/>
                <w:szCs w:val="16"/>
              </w:rPr>
              <w:t xml:space="preserve">ata miesięczna </w:t>
            </w:r>
          </w:p>
        </w:tc>
        <w:tc>
          <w:tcPr>
            <w:tcW w:w="2126" w:type="dxa"/>
            <w:tcBorders>
              <w:top w:val="single" w:sz="2" w:space="0" w:color="auto"/>
              <w:left w:val="single" w:sz="1" w:space="0" w:color="000000"/>
              <w:bottom w:val="single" w:sz="2" w:space="0" w:color="auto"/>
              <w:right w:val="single" w:sz="8" w:space="0" w:color="000000"/>
            </w:tcBorders>
            <w:shd w:val="clear" w:color="auto" w:fill="E0E0E0"/>
            <w:vAlign w:val="center"/>
          </w:tcPr>
          <w:p w14:paraId="571E6E31" w14:textId="41795C5A" w:rsidR="00B84A7D" w:rsidRDefault="00B84A7D" w:rsidP="00B84A7D">
            <w:pPr>
              <w:snapToGrid w:val="0"/>
              <w:jc w:val="center"/>
              <w:rPr>
                <w:b/>
                <w:bCs/>
                <w:sz w:val="16"/>
              </w:rPr>
            </w:pPr>
            <w:r>
              <w:rPr>
                <w:b/>
                <w:sz w:val="16"/>
                <w:szCs w:val="16"/>
              </w:rPr>
              <w:t>zabezpieczenie</w:t>
            </w:r>
          </w:p>
        </w:tc>
        <w:tc>
          <w:tcPr>
            <w:tcW w:w="993" w:type="dxa"/>
            <w:tcBorders>
              <w:top w:val="single" w:sz="2" w:space="0" w:color="auto"/>
              <w:left w:val="single" w:sz="1" w:space="0" w:color="000000"/>
              <w:bottom w:val="single" w:sz="2" w:space="0" w:color="auto"/>
              <w:right w:val="single" w:sz="8" w:space="0" w:color="000000"/>
            </w:tcBorders>
            <w:shd w:val="clear" w:color="auto" w:fill="E0E0E0"/>
            <w:vAlign w:val="center"/>
          </w:tcPr>
          <w:p w14:paraId="3A8D9774" w14:textId="67D8C0A9" w:rsidR="00B84A7D" w:rsidRDefault="00B84A7D" w:rsidP="00B84A7D">
            <w:pPr>
              <w:snapToGrid w:val="0"/>
              <w:jc w:val="center"/>
              <w:rPr>
                <w:b/>
                <w:bCs/>
                <w:sz w:val="16"/>
              </w:rPr>
            </w:pPr>
            <w:r>
              <w:rPr>
                <w:b/>
                <w:sz w:val="16"/>
                <w:szCs w:val="16"/>
              </w:rPr>
              <w:t>a</w:t>
            </w:r>
            <w:r w:rsidRPr="00BA53E7">
              <w:rPr>
                <w:b/>
                <w:sz w:val="16"/>
                <w:szCs w:val="16"/>
              </w:rPr>
              <w:t>ktualne zadłużenie</w:t>
            </w:r>
          </w:p>
        </w:tc>
      </w:tr>
      <w:tr w:rsidR="00B84A7D" w14:paraId="792078E5" w14:textId="77777777" w:rsidTr="00B84A7D">
        <w:trPr>
          <w:cantSplit/>
          <w:trHeight w:val="320"/>
        </w:trPr>
        <w:tc>
          <w:tcPr>
            <w:tcW w:w="1418" w:type="dxa"/>
            <w:tcBorders>
              <w:top w:val="single" w:sz="2" w:space="0" w:color="auto"/>
              <w:left w:val="single" w:sz="8" w:space="0" w:color="000000"/>
              <w:bottom w:val="single" w:sz="2" w:space="0" w:color="auto"/>
            </w:tcBorders>
            <w:shd w:val="clear" w:color="auto" w:fill="auto"/>
          </w:tcPr>
          <w:p w14:paraId="560C62B1" w14:textId="77777777" w:rsidR="00B84A7D" w:rsidRDefault="00B84A7D" w:rsidP="00B84A7D">
            <w:pPr>
              <w:snapToGrid w:val="0"/>
              <w:rPr>
                <w:b/>
                <w:bCs/>
                <w:sz w:val="16"/>
              </w:rPr>
            </w:pPr>
          </w:p>
        </w:tc>
        <w:tc>
          <w:tcPr>
            <w:tcW w:w="1051" w:type="dxa"/>
            <w:tcBorders>
              <w:top w:val="single" w:sz="2" w:space="0" w:color="auto"/>
              <w:left w:val="single" w:sz="8" w:space="0" w:color="000000"/>
              <w:bottom w:val="single" w:sz="2" w:space="0" w:color="auto"/>
            </w:tcBorders>
            <w:shd w:val="clear" w:color="auto" w:fill="auto"/>
          </w:tcPr>
          <w:p w14:paraId="1E59B88E" w14:textId="5C58CF0F" w:rsidR="00B84A7D" w:rsidRDefault="00B84A7D" w:rsidP="00B84A7D">
            <w:pPr>
              <w:snapToGrid w:val="0"/>
              <w:rPr>
                <w:b/>
                <w:bCs/>
                <w:sz w:val="16"/>
              </w:rPr>
            </w:pPr>
          </w:p>
        </w:tc>
        <w:tc>
          <w:tcPr>
            <w:tcW w:w="1075" w:type="dxa"/>
            <w:tcBorders>
              <w:top w:val="single" w:sz="2" w:space="0" w:color="auto"/>
              <w:left w:val="single" w:sz="1" w:space="0" w:color="000000"/>
              <w:bottom w:val="single" w:sz="2" w:space="0" w:color="auto"/>
            </w:tcBorders>
            <w:shd w:val="clear" w:color="auto" w:fill="auto"/>
          </w:tcPr>
          <w:p w14:paraId="7309D7C8" w14:textId="77777777" w:rsidR="00B84A7D" w:rsidRDefault="00B84A7D" w:rsidP="00B84A7D">
            <w:pPr>
              <w:snapToGrid w:val="0"/>
              <w:rPr>
                <w:sz w:val="16"/>
              </w:rPr>
            </w:pPr>
          </w:p>
        </w:tc>
        <w:tc>
          <w:tcPr>
            <w:tcW w:w="2165" w:type="dxa"/>
            <w:tcBorders>
              <w:top w:val="single" w:sz="2" w:space="0" w:color="auto"/>
              <w:left w:val="single" w:sz="1" w:space="0" w:color="000000"/>
              <w:bottom w:val="single" w:sz="2" w:space="0" w:color="auto"/>
            </w:tcBorders>
            <w:shd w:val="clear" w:color="auto" w:fill="auto"/>
          </w:tcPr>
          <w:p w14:paraId="5BA7F656" w14:textId="77777777" w:rsidR="00B84A7D" w:rsidRDefault="00B84A7D" w:rsidP="00B84A7D">
            <w:pPr>
              <w:snapToGrid w:val="0"/>
              <w:rPr>
                <w:sz w:val="16"/>
              </w:rPr>
            </w:pPr>
          </w:p>
        </w:tc>
        <w:tc>
          <w:tcPr>
            <w:tcW w:w="1237" w:type="dxa"/>
            <w:tcBorders>
              <w:top w:val="single" w:sz="2" w:space="0" w:color="auto"/>
              <w:left w:val="single" w:sz="1" w:space="0" w:color="000000"/>
              <w:bottom w:val="single" w:sz="2" w:space="0" w:color="auto"/>
            </w:tcBorders>
            <w:shd w:val="clear" w:color="auto" w:fill="auto"/>
          </w:tcPr>
          <w:p w14:paraId="55A2239F" w14:textId="77777777" w:rsidR="00B84A7D" w:rsidRDefault="00B84A7D" w:rsidP="00B84A7D">
            <w:pPr>
              <w:snapToGrid w:val="0"/>
              <w:rPr>
                <w:sz w:val="16"/>
              </w:rPr>
            </w:pPr>
          </w:p>
        </w:tc>
        <w:tc>
          <w:tcPr>
            <w:tcW w:w="2126" w:type="dxa"/>
            <w:tcBorders>
              <w:top w:val="single" w:sz="2" w:space="0" w:color="auto"/>
              <w:left w:val="single" w:sz="1" w:space="0" w:color="000000"/>
              <w:bottom w:val="single" w:sz="2" w:space="0" w:color="auto"/>
              <w:right w:val="single" w:sz="8" w:space="0" w:color="000000"/>
            </w:tcBorders>
            <w:shd w:val="clear" w:color="auto" w:fill="auto"/>
          </w:tcPr>
          <w:p w14:paraId="50F80777" w14:textId="234C7260" w:rsidR="00B84A7D" w:rsidRPr="00C12CB8" w:rsidRDefault="00B84A7D" w:rsidP="00B84A7D">
            <w:pPr>
              <w:snapToGrid w:val="0"/>
              <w:rPr>
                <w:sz w:val="16"/>
                <w:highlight w:val="yellow"/>
              </w:rPr>
            </w:pPr>
          </w:p>
        </w:tc>
        <w:tc>
          <w:tcPr>
            <w:tcW w:w="993" w:type="dxa"/>
            <w:tcBorders>
              <w:top w:val="single" w:sz="2" w:space="0" w:color="auto"/>
              <w:left w:val="single" w:sz="1" w:space="0" w:color="000000"/>
              <w:bottom w:val="single" w:sz="2" w:space="0" w:color="auto"/>
              <w:right w:val="single" w:sz="8" w:space="0" w:color="000000"/>
            </w:tcBorders>
            <w:shd w:val="clear" w:color="auto" w:fill="auto"/>
          </w:tcPr>
          <w:p w14:paraId="483D778F" w14:textId="3E3D4E77" w:rsidR="00B84A7D" w:rsidRPr="00C12CB8" w:rsidRDefault="00B84A7D" w:rsidP="00B84A7D">
            <w:pPr>
              <w:snapToGrid w:val="0"/>
              <w:rPr>
                <w:sz w:val="16"/>
                <w:highlight w:val="yellow"/>
              </w:rPr>
            </w:pPr>
          </w:p>
        </w:tc>
      </w:tr>
      <w:tr w:rsidR="00B84A7D" w14:paraId="6F10D886" w14:textId="77777777" w:rsidTr="00B84A7D">
        <w:trPr>
          <w:cantSplit/>
          <w:trHeight w:val="320"/>
        </w:trPr>
        <w:tc>
          <w:tcPr>
            <w:tcW w:w="1418" w:type="dxa"/>
            <w:tcBorders>
              <w:top w:val="single" w:sz="2" w:space="0" w:color="auto"/>
              <w:left w:val="single" w:sz="8" w:space="0" w:color="000000"/>
              <w:bottom w:val="single" w:sz="2" w:space="0" w:color="auto"/>
            </w:tcBorders>
            <w:shd w:val="clear" w:color="auto" w:fill="auto"/>
          </w:tcPr>
          <w:p w14:paraId="49730377" w14:textId="77777777" w:rsidR="00B84A7D" w:rsidRDefault="00B84A7D" w:rsidP="00B84A7D">
            <w:pPr>
              <w:snapToGrid w:val="0"/>
              <w:rPr>
                <w:b/>
                <w:bCs/>
                <w:sz w:val="16"/>
              </w:rPr>
            </w:pPr>
          </w:p>
        </w:tc>
        <w:tc>
          <w:tcPr>
            <w:tcW w:w="1051" w:type="dxa"/>
            <w:tcBorders>
              <w:top w:val="single" w:sz="2" w:space="0" w:color="auto"/>
              <w:left w:val="single" w:sz="8" w:space="0" w:color="000000"/>
              <w:bottom w:val="single" w:sz="2" w:space="0" w:color="auto"/>
            </w:tcBorders>
            <w:shd w:val="clear" w:color="auto" w:fill="auto"/>
          </w:tcPr>
          <w:p w14:paraId="6DCAE220" w14:textId="03D97BE7" w:rsidR="00B84A7D" w:rsidRDefault="00B84A7D" w:rsidP="00B84A7D">
            <w:pPr>
              <w:snapToGrid w:val="0"/>
              <w:rPr>
                <w:b/>
                <w:bCs/>
                <w:sz w:val="16"/>
              </w:rPr>
            </w:pPr>
          </w:p>
        </w:tc>
        <w:tc>
          <w:tcPr>
            <w:tcW w:w="1075" w:type="dxa"/>
            <w:tcBorders>
              <w:top w:val="single" w:sz="2" w:space="0" w:color="auto"/>
              <w:left w:val="single" w:sz="1" w:space="0" w:color="000000"/>
              <w:bottom w:val="single" w:sz="2" w:space="0" w:color="auto"/>
            </w:tcBorders>
            <w:shd w:val="clear" w:color="auto" w:fill="auto"/>
          </w:tcPr>
          <w:p w14:paraId="1B51C60F" w14:textId="77777777" w:rsidR="00B84A7D" w:rsidRDefault="00B84A7D" w:rsidP="00B84A7D">
            <w:pPr>
              <w:snapToGrid w:val="0"/>
              <w:rPr>
                <w:sz w:val="16"/>
              </w:rPr>
            </w:pPr>
          </w:p>
        </w:tc>
        <w:tc>
          <w:tcPr>
            <w:tcW w:w="2165" w:type="dxa"/>
            <w:tcBorders>
              <w:top w:val="single" w:sz="2" w:space="0" w:color="auto"/>
              <w:left w:val="single" w:sz="1" w:space="0" w:color="000000"/>
              <w:bottom w:val="single" w:sz="2" w:space="0" w:color="auto"/>
            </w:tcBorders>
            <w:shd w:val="clear" w:color="auto" w:fill="auto"/>
          </w:tcPr>
          <w:p w14:paraId="2B27FE99" w14:textId="77777777" w:rsidR="00B84A7D" w:rsidRDefault="00B84A7D" w:rsidP="00B84A7D">
            <w:pPr>
              <w:snapToGrid w:val="0"/>
              <w:rPr>
                <w:sz w:val="16"/>
              </w:rPr>
            </w:pPr>
          </w:p>
        </w:tc>
        <w:tc>
          <w:tcPr>
            <w:tcW w:w="1237" w:type="dxa"/>
            <w:tcBorders>
              <w:top w:val="single" w:sz="2" w:space="0" w:color="auto"/>
              <w:left w:val="single" w:sz="1" w:space="0" w:color="000000"/>
              <w:bottom w:val="single" w:sz="2" w:space="0" w:color="auto"/>
            </w:tcBorders>
            <w:shd w:val="clear" w:color="auto" w:fill="auto"/>
          </w:tcPr>
          <w:p w14:paraId="385F028F" w14:textId="77777777" w:rsidR="00B84A7D" w:rsidRDefault="00B84A7D" w:rsidP="00B84A7D">
            <w:pPr>
              <w:snapToGrid w:val="0"/>
              <w:rPr>
                <w:sz w:val="16"/>
              </w:rPr>
            </w:pPr>
          </w:p>
        </w:tc>
        <w:tc>
          <w:tcPr>
            <w:tcW w:w="2126" w:type="dxa"/>
            <w:tcBorders>
              <w:top w:val="single" w:sz="2" w:space="0" w:color="auto"/>
              <w:left w:val="single" w:sz="1" w:space="0" w:color="000000"/>
              <w:bottom w:val="single" w:sz="2" w:space="0" w:color="auto"/>
              <w:right w:val="single" w:sz="8" w:space="0" w:color="000000"/>
            </w:tcBorders>
            <w:shd w:val="clear" w:color="auto" w:fill="auto"/>
          </w:tcPr>
          <w:p w14:paraId="40C770C0" w14:textId="77777777" w:rsidR="00B84A7D" w:rsidRDefault="00B84A7D" w:rsidP="00B84A7D">
            <w:pPr>
              <w:snapToGrid w:val="0"/>
              <w:rPr>
                <w:sz w:val="16"/>
              </w:rPr>
            </w:pPr>
          </w:p>
        </w:tc>
        <w:tc>
          <w:tcPr>
            <w:tcW w:w="993" w:type="dxa"/>
            <w:tcBorders>
              <w:top w:val="single" w:sz="2" w:space="0" w:color="auto"/>
              <w:left w:val="single" w:sz="1" w:space="0" w:color="000000"/>
              <w:bottom w:val="single" w:sz="2" w:space="0" w:color="auto"/>
              <w:right w:val="single" w:sz="8" w:space="0" w:color="000000"/>
            </w:tcBorders>
            <w:shd w:val="clear" w:color="auto" w:fill="auto"/>
          </w:tcPr>
          <w:p w14:paraId="2FF1ECA9" w14:textId="470909BD" w:rsidR="00B84A7D" w:rsidRDefault="00B84A7D" w:rsidP="00B84A7D">
            <w:pPr>
              <w:snapToGrid w:val="0"/>
              <w:rPr>
                <w:sz w:val="16"/>
              </w:rPr>
            </w:pPr>
          </w:p>
        </w:tc>
      </w:tr>
      <w:tr w:rsidR="00B84A7D" w14:paraId="1100543C" w14:textId="77777777" w:rsidTr="00B84A7D">
        <w:trPr>
          <w:cantSplit/>
          <w:trHeight w:val="320"/>
        </w:trPr>
        <w:tc>
          <w:tcPr>
            <w:tcW w:w="1418" w:type="dxa"/>
            <w:tcBorders>
              <w:top w:val="single" w:sz="2" w:space="0" w:color="auto"/>
              <w:left w:val="single" w:sz="8" w:space="0" w:color="000000"/>
              <w:bottom w:val="single" w:sz="2" w:space="0" w:color="auto"/>
            </w:tcBorders>
            <w:shd w:val="clear" w:color="auto" w:fill="auto"/>
          </w:tcPr>
          <w:p w14:paraId="5A803761" w14:textId="77777777" w:rsidR="00B84A7D" w:rsidRDefault="00B84A7D" w:rsidP="00B84A7D">
            <w:pPr>
              <w:snapToGrid w:val="0"/>
              <w:rPr>
                <w:b/>
                <w:bCs/>
                <w:sz w:val="16"/>
              </w:rPr>
            </w:pPr>
          </w:p>
        </w:tc>
        <w:tc>
          <w:tcPr>
            <w:tcW w:w="1051" w:type="dxa"/>
            <w:tcBorders>
              <w:top w:val="single" w:sz="2" w:space="0" w:color="auto"/>
              <w:left w:val="single" w:sz="8" w:space="0" w:color="000000"/>
              <w:bottom w:val="single" w:sz="2" w:space="0" w:color="auto"/>
            </w:tcBorders>
            <w:shd w:val="clear" w:color="auto" w:fill="auto"/>
          </w:tcPr>
          <w:p w14:paraId="744F714E" w14:textId="6982D05C" w:rsidR="00B84A7D" w:rsidRDefault="00B84A7D" w:rsidP="00B84A7D">
            <w:pPr>
              <w:snapToGrid w:val="0"/>
              <w:rPr>
                <w:b/>
                <w:bCs/>
                <w:sz w:val="16"/>
              </w:rPr>
            </w:pPr>
          </w:p>
        </w:tc>
        <w:tc>
          <w:tcPr>
            <w:tcW w:w="1075" w:type="dxa"/>
            <w:tcBorders>
              <w:top w:val="single" w:sz="2" w:space="0" w:color="auto"/>
              <w:left w:val="single" w:sz="1" w:space="0" w:color="000000"/>
              <w:bottom w:val="single" w:sz="2" w:space="0" w:color="auto"/>
            </w:tcBorders>
            <w:shd w:val="clear" w:color="auto" w:fill="auto"/>
          </w:tcPr>
          <w:p w14:paraId="26BABB71" w14:textId="77777777" w:rsidR="00B84A7D" w:rsidRDefault="00B84A7D" w:rsidP="00B84A7D">
            <w:pPr>
              <w:snapToGrid w:val="0"/>
              <w:rPr>
                <w:sz w:val="16"/>
              </w:rPr>
            </w:pPr>
          </w:p>
        </w:tc>
        <w:tc>
          <w:tcPr>
            <w:tcW w:w="2165" w:type="dxa"/>
            <w:tcBorders>
              <w:top w:val="single" w:sz="2" w:space="0" w:color="auto"/>
              <w:left w:val="single" w:sz="1" w:space="0" w:color="000000"/>
              <w:bottom w:val="single" w:sz="2" w:space="0" w:color="auto"/>
            </w:tcBorders>
            <w:shd w:val="clear" w:color="auto" w:fill="auto"/>
          </w:tcPr>
          <w:p w14:paraId="64B5AC80" w14:textId="77777777" w:rsidR="00B84A7D" w:rsidRDefault="00B84A7D" w:rsidP="00B84A7D">
            <w:pPr>
              <w:snapToGrid w:val="0"/>
              <w:rPr>
                <w:sz w:val="16"/>
              </w:rPr>
            </w:pPr>
          </w:p>
        </w:tc>
        <w:tc>
          <w:tcPr>
            <w:tcW w:w="1237" w:type="dxa"/>
            <w:tcBorders>
              <w:top w:val="single" w:sz="2" w:space="0" w:color="auto"/>
              <w:left w:val="single" w:sz="1" w:space="0" w:color="000000"/>
              <w:bottom w:val="single" w:sz="2" w:space="0" w:color="auto"/>
            </w:tcBorders>
            <w:shd w:val="clear" w:color="auto" w:fill="auto"/>
          </w:tcPr>
          <w:p w14:paraId="28A78B29" w14:textId="77777777" w:rsidR="00B84A7D" w:rsidRDefault="00B84A7D" w:rsidP="00B84A7D">
            <w:pPr>
              <w:snapToGrid w:val="0"/>
              <w:rPr>
                <w:sz w:val="16"/>
              </w:rPr>
            </w:pPr>
          </w:p>
        </w:tc>
        <w:tc>
          <w:tcPr>
            <w:tcW w:w="2126" w:type="dxa"/>
            <w:tcBorders>
              <w:top w:val="single" w:sz="2" w:space="0" w:color="auto"/>
              <w:left w:val="single" w:sz="1" w:space="0" w:color="000000"/>
              <w:bottom w:val="single" w:sz="2" w:space="0" w:color="auto"/>
              <w:right w:val="single" w:sz="8" w:space="0" w:color="000000"/>
            </w:tcBorders>
            <w:shd w:val="clear" w:color="auto" w:fill="auto"/>
          </w:tcPr>
          <w:p w14:paraId="6EE7A099" w14:textId="77777777" w:rsidR="00B84A7D" w:rsidRDefault="00B84A7D" w:rsidP="00B84A7D">
            <w:pPr>
              <w:snapToGrid w:val="0"/>
              <w:rPr>
                <w:sz w:val="16"/>
              </w:rPr>
            </w:pPr>
          </w:p>
        </w:tc>
        <w:tc>
          <w:tcPr>
            <w:tcW w:w="993" w:type="dxa"/>
            <w:tcBorders>
              <w:top w:val="single" w:sz="2" w:space="0" w:color="auto"/>
              <w:left w:val="single" w:sz="1" w:space="0" w:color="000000"/>
              <w:bottom w:val="single" w:sz="2" w:space="0" w:color="auto"/>
              <w:right w:val="single" w:sz="8" w:space="0" w:color="000000"/>
            </w:tcBorders>
            <w:shd w:val="clear" w:color="auto" w:fill="auto"/>
          </w:tcPr>
          <w:p w14:paraId="3E926382" w14:textId="73326207" w:rsidR="00B84A7D" w:rsidRDefault="00B84A7D" w:rsidP="00B84A7D">
            <w:pPr>
              <w:snapToGrid w:val="0"/>
              <w:rPr>
                <w:sz w:val="16"/>
              </w:rPr>
            </w:pPr>
          </w:p>
        </w:tc>
      </w:tr>
      <w:tr w:rsidR="00B84A7D" w14:paraId="4C1D2609" w14:textId="77777777" w:rsidTr="00B84A7D">
        <w:trPr>
          <w:cantSplit/>
          <w:trHeight w:val="320"/>
        </w:trPr>
        <w:tc>
          <w:tcPr>
            <w:tcW w:w="9072" w:type="dxa"/>
            <w:gridSpan w:val="6"/>
            <w:tcBorders>
              <w:top w:val="single" w:sz="2" w:space="0" w:color="auto"/>
              <w:left w:val="single" w:sz="8" w:space="0" w:color="000000"/>
              <w:bottom w:val="single" w:sz="1" w:space="0" w:color="000000"/>
              <w:right w:val="single" w:sz="8" w:space="0" w:color="000000"/>
            </w:tcBorders>
            <w:shd w:val="clear" w:color="auto" w:fill="auto"/>
            <w:vAlign w:val="center"/>
          </w:tcPr>
          <w:p w14:paraId="0DFB0D1A" w14:textId="56C5E6B9" w:rsidR="00B84A7D" w:rsidRDefault="00B84A7D" w:rsidP="0092612A">
            <w:pPr>
              <w:snapToGrid w:val="0"/>
              <w:rPr>
                <w:sz w:val="16"/>
              </w:rPr>
            </w:pPr>
            <w:r>
              <w:rPr>
                <w:b/>
                <w:bCs/>
                <w:sz w:val="18"/>
              </w:rPr>
              <w:t>ogółem:</w:t>
            </w:r>
          </w:p>
        </w:tc>
        <w:tc>
          <w:tcPr>
            <w:tcW w:w="993" w:type="dxa"/>
            <w:tcBorders>
              <w:top w:val="single" w:sz="2" w:space="0" w:color="auto"/>
              <w:left w:val="single" w:sz="1" w:space="0" w:color="000000"/>
              <w:bottom w:val="single" w:sz="1" w:space="0" w:color="000000"/>
              <w:right w:val="single" w:sz="8" w:space="0" w:color="000000"/>
            </w:tcBorders>
            <w:shd w:val="clear" w:color="auto" w:fill="auto"/>
          </w:tcPr>
          <w:p w14:paraId="70E2E94D" w14:textId="144DF6A0" w:rsidR="00B84A7D" w:rsidRDefault="00B84A7D" w:rsidP="00B84A7D">
            <w:pPr>
              <w:snapToGrid w:val="0"/>
              <w:rPr>
                <w:sz w:val="16"/>
              </w:rPr>
            </w:pPr>
          </w:p>
        </w:tc>
      </w:tr>
    </w:tbl>
    <w:p w14:paraId="0BBE1E35" w14:textId="77777777" w:rsidR="00820BCA" w:rsidRDefault="00820BCA"/>
    <w:tbl>
      <w:tblPr>
        <w:tblW w:w="10065" w:type="dxa"/>
        <w:tblInd w:w="-10" w:type="dxa"/>
        <w:tblLayout w:type="fixed"/>
        <w:tblCellMar>
          <w:left w:w="70" w:type="dxa"/>
          <w:right w:w="70" w:type="dxa"/>
        </w:tblCellMar>
        <w:tblLook w:val="0000" w:firstRow="0" w:lastRow="0" w:firstColumn="0" w:lastColumn="0" w:noHBand="0" w:noVBand="0"/>
      </w:tblPr>
      <w:tblGrid>
        <w:gridCol w:w="1233"/>
        <w:gridCol w:w="1236"/>
        <w:gridCol w:w="1620"/>
        <w:gridCol w:w="1620"/>
        <w:gridCol w:w="1440"/>
        <w:gridCol w:w="1458"/>
        <w:gridCol w:w="1458"/>
      </w:tblGrid>
      <w:tr w:rsidR="004C7453" w14:paraId="799980A1" w14:textId="77777777" w:rsidTr="004C7453">
        <w:trPr>
          <w:cantSplit/>
          <w:trHeight w:val="444"/>
        </w:trPr>
        <w:tc>
          <w:tcPr>
            <w:tcW w:w="10065" w:type="dxa"/>
            <w:gridSpan w:val="7"/>
            <w:tcBorders>
              <w:top w:val="single" w:sz="2" w:space="0" w:color="auto"/>
              <w:left w:val="single" w:sz="8" w:space="0" w:color="000000"/>
              <w:bottom w:val="single" w:sz="1" w:space="0" w:color="000000"/>
              <w:right w:val="single" w:sz="8" w:space="0" w:color="000000"/>
            </w:tcBorders>
            <w:shd w:val="clear" w:color="auto" w:fill="E0E0E0"/>
            <w:vAlign w:val="center"/>
          </w:tcPr>
          <w:p w14:paraId="2A9A396B" w14:textId="4331D6B5" w:rsidR="004C7453" w:rsidRDefault="004C7453" w:rsidP="004C7453">
            <w:pPr>
              <w:snapToGrid w:val="0"/>
              <w:rPr>
                <w:b/>
                <w:bCs/>
                <w:sz w:val="16"/>
              </w:rPr>
            </w:pPr>
            <w:r>
              <w:rPr>
                <w:b/>
                <w:bCs/>
                <w:sz w:val="16"/>
              </w:rPr>
              <w:t>inne</w:t>
            </w:r>
            <w:r>
              <w:rPr>
                <w:rFonts w:eastAsia="Arial" w:cs="Arial"/>
                <w:b/>
                <w:bCs/>
                <w:sz w:val="16"/>
              </w:rPr>
              <w:t xml:space="preserve"> </w:t>
            </w:r>
            <w:r>
              <w:rPr>
                <w:b/>
                <w:bCs/>
                <w:sz w:val="16"/>
              </w:rPr>
              <w:t>zobowiązania</w:t>
            </w:r>
            <w:r>
              <w:rPr>
                <w:rFonts w:eastAsia="Arial" w:cs="Arial"/>
                <w:b/>
                <w:bCs/>
                <w:sz w:val="16"/>
              </w:rPr>
              <w:t xml:space="preserve"> </w:t>
            </w:r>
            <w:r>
              <w:rPr>
                <w:b/>
                <w:bCs/>
                <w:sz w:val="16"/>
              </w:rPr>
              <w:t>krótkoterminowe</w:t>
            </w:r>
          </w:p>
        </w:tc>
      </w:tr>
      <w:tr w:rsidR="004C7453" w14:paraId="28EF3830" w14:textId="77777777" w:rsidTr="004C7453">
        <w:trPr>
          <w:cantSplit/>
          <w:trHeight w:val="296"/>
        </w:trPr>
        <w:tc>
          <w:tcPr>
            <w:tcW w:w="1234" w:type="dxa"/>
            <w:tcBorders>
              <w:top w:val="single" w:sz="2" w:space="0" w:color="auto"/>
              <w:left w:val="single" w:sz="8" w:space="0" w:color="000000"/>
              <w:bottom w:val="single" w:sz="2" w:space="0" w:color="auto"/>
            </w:tcBorders>
            <w:shd w:val="clear" w:color="auto" w:fill="E0E0E0"/>
            <w:vAlign w:val="center"/>
          </w:tcPr>
          <w:p w14:paraId="74905361" w14:textId="05EBC73B" w:rsidR="004C7453" w:rsidRDefault="004C7453" w:rsidP="004C7453">
            <w:pPr>
              <w:snapToGrid w:val="0"/>
              <w:jc w:val="center"/>
              <w:rPr>
                <w:b/>
                <w:bCs/>
                <w:sz w:val="16"/>
              </w:rPr>
            </w:pPr>
            <w:r>
              <w:rPr>
                <w:b/>
                <w:sz w:val="16"/>
                <w:szCs w:val="16"/>
              </w:rPr>
              <w:t>c</w:t>
            </w:r>
            <w:r w:rsidRPr="00BA53E7">
              <w:rPr>
                <w:b/>
                <w:sz w:val="16"/>
                <w:szCs w:val="16"/>
              </w:rPr>
              <w:t xml:space="preserve">el </w:t>
            </w:r>
          </w:p>
        </w:tc>
        <w:tc>
          <w:tcPr>
            <w:tcW w:w="1235" w:type="dxa"/>
            <w:tcBorders>
              <w:top w:val="single" w:sz="2" w:space="0" w:color="auto"/>
              <w:left w:val="single" w:sz="8" w:space="0" w:color="000000"/>
              <w:bottom w:val="single" w:sz="2" w:space="0" w:color="auto"/>
            </w:tcBorders>
            <w:shd w:val="clear" w:color="auto" w:fill="E0E0E0"/>
            <w:vAlign w:val="center"/>
          </w:tcPr>
          <w:p w14:paraId="10E89AA0" w14:textId="4146D306" w:rsidR="004C7453" w:rsidRDefault="004C7453" w:rsidP="004C7453">
            <w:pPr>
              <w:snapToGrid w:val="0"/>
              <w:jc w:val="center"/>
              <w:rPr>
                <w:b/>
                <w:bCs/>
                <w:sz w:val="16"/>
              </w:rPr>
            </w:pPr>
            <w:r>
              <w:rPr>
                <w:b/>
                <w:sz w:val="16"/>
                <w:szCs w:val="16"/>
              </w:rPr>
              <w:t>k</w:t>
            </w:r>
            <w:r w:rsidRPr="00BA53E7">
              <w:rPr>
                <w:b/>
                <w:sz w:val="16"/>
                <w:szCs w:val="16"/>
              </w:rPr>
              <w:t>wota nominalna</w:t>
            </w:r>
          </w:p>
        </w:tc>
        <w:tc>
          <w:tcPr>
            <w:tcW w:w="1620" w:type="dxa"/>
            <w:tcBorders>
              <w:top w:val="single" w:sz="2" w:space="0" w:color="auto"/>
              <w:left w:val="single" w:sz="1" w:space="0" w:color="000000"/>
              <w:bottom w:val="single" w:sz="2" w:space="0" w:color="auto"/>
            </w:tcBorders>
            <w:shd w:val="clear" w:color="auto" w:fill="E0E0E0"/>
            <w:vAlign w:val="center"/>
          </w:tcPr>
          <w:p w14:paraId="4680A299" w14:textId="729F98FC" w:rsidR="004C7453" w:rsidRDefault="004C7453" w:rsidP="004C7453">
            <w:pPr>
              <w:snapToGrid w:val="0"/>
              <w:jc w:val="center"/>
              <w:rPr>
                <w:b/>
                <w:bCs/>
                <w:sz w:val="16"/>
              </w:rPr>
            </w:pPr>
            <w:r>
              <w:rPr>
                <w:b/>
                <w:sz w:val="16"/>
                <w:szCs w:val="16"/>
              </w:rPr>
              <w:t>t</w:t>
            </w:r>
            <w:r w:rsidRPr="00BA53E7">
              <w:rPr>
                <w:b/>
                <w:sz w:val="16"/>
                <w:szCs w:val="16"/>
              </w:rPr>
              <w:t>ermin spłaty</w:t>
            </w:r>
          </w:p>
        </w:tc>
        <w:tc>
          <w:tcPr>
            <w:tcW w:w="1620" w:type="dxa"/>
            <w:tcBorders>
              <w:top w:val="single" w:sz="2" w:space="0" w:color="auto"/>
              <w:left w:val="single" w:sz="1" w:space="0" w:color="000000"/>
              <w:bottom w:val="single" w:sz="2" w:space="0" w:color="auto"/>
            </w:tcBorders>
            <w:shd w:val="clear" w:color="auto" w:fill="E0E0E0"/>
            <w:vAlign w:val="center"/>
          </w:tcPr>
          <w:p w14:paraId="4FEAA372" w14:textId="3E861858" w:rsidR="004C7453" w:rsidRDefault="004C7453" w:rsidP="004C7453">
            <w:pPr>
              <w:snapToGrid w:val="0"/>
              <w:jc w:val="center"/>
              <w:rPr>
                <w:b/>
                <w:bCs/>
                <w:sz w:val="14"/>
              </w:rPr>
            </w:pPr>
            <w:r>
              <w:rPr>
                <w:b/>
                <w:sz w:val="16"/>
                <w:szCs w:val="16"/>
              </w:rPr>
              <w:t>wierzyciel</w:t>
            </w:r>
          </w:p>
        </w:tc>
        <w:tc>
          <w:tcPr>
            <w:tcW w:w="1440" w:type="dxa"/>
            <w:tcBorders>
              <w:top w:val="single" w:sz="2" w:space="0" w:color="auto"/>
              <w:left w:val="single" w:sz="1" w:space="0" w:color="000000"/>
              <w:bottom w:val="single" w:sz="2" w:space="0" w:color="auto"/>
            </w:tcBorders>
            <w:shd w:val="clear" w:color="auto" w:fill="E0E0E0"/>
            <w:vAlign w:val="center"/>
          </w:tcPr>
          <w:p w14:paraId="778D1A69" w14:textId="4FF23421" w:rsidR="004C7453" w:rsidRDefault="004C7453" w:rsidP="004C7453">
            <w:pPr>
              <w:snapToGrid w:val="0"/>
              <w:jc w:val="center"/>
              <w:rPr>
                <w:b/>
                <w:bCs/>
                <w:sz w:val="16"/>
              </w:rPr>
            </w:pPr>
            <w:r>
              <w:rPr>
                <w:b/>
                <w:sz w:val="16"/>
                <w:szCs w:val="16"/>
              </w:rPr>
              <w:t>r</w:t>
            </w:r>
            <w:r w:rsidRPr="00BA53E7">
              <w:rPr>
                <w:b/>
                <w:sz w:val="16"/>
                <w:szCs w:val="16"/>
              </w:rPr>
              <w:t xml:space="preserve">ata miesięczna </w:t>
            </w:r>
          </w:p>
        </w:tc>
        <w:tc>
          <w:tcPr>
            <w:tcW w:w="1458" w:type="dxa"/>
            <w:tcBorders>
              <w:top w:val="single" w:sz="2" w:space="0" w:color="auto"/>
              <w:left w:val="single" w:sz="1" w:space="0" w:color="000000"/>
              <w:bottom w:val="single" w:sz="2" w:space="0" w:color="auto"/>
              <w:right w:val="single" w:sz="8" w:space="0" w:color="000000"/>
            </w:tcBorders>
            <w:shd w:val="clear" w:color="auto" w:fill="E0E0E0"/>
            <w:vAlign w:val="center"/>
          </w:tcPr>
          <w:p w14:paraId="5B2185C2" w14:textId="19C6B79F" w:rsidR="004C7453" w:rsidRDefault="004C7453" w:rsidP="004C7453">
            <w:pPr>
              <w:snapToGrid w:val="0"/>
              <w:jc w:val="center"/>
              <w:rPr>
                <w:b/>
                <w:bCs/>
                <w:sz w:val="16"/>
              </w:rPr>
            </w:pPr>
            <w:r>
              <w:rPr>
                <w:b/>
                <w:sz w:val="16"/>
                <w:szCs w:val="16"/>
              </w:rPr>
              <w:t>zabezpieczenie</w:t>
            </w:r>
          </w:p>
        </w:tc>
        <w:tc>
          <w:tcPr>
            <w:tcW w:w="1458" w:type="dxa"/>
            <w:tcBorders>
              <w:top w:val="single" w:sz="2" w:space="0" w:color="auto"/>
              <w:left w:val="single" w:sz="1" w:space="0" w:color="000000"/>
              <w:bottom w:val="single" w:sz="2" w:space="0" w:color="auto"/>
              <w:right w:val="single" w:sz="8" w:space="0" w:color="000000"/>
            </w:tcBorders>
            <w:shd w:val="clear" w:color="auto" w:fill="E0E0E0"/>
            <w:vAlign w:val="center"/>
          </w:tcPr>
          <w:p w14:paraId="7B3B31B7" w14:textId="777F1C3C" w:rsidR="004C7453" w:rsidRDefault="004C7453" w:rsidP="004C7453">
            <w:pPr>
              <w:snapToGrid w:val="0"/>
              <w:jc w:val="center"/>
              <w:rPr>
                <w:b/>
                <w:bCs/>
                <w:sz w:val="16"/>
              </w:rPr>
            </w:pPr>
            <w:r>
              <w:rPr>
                <w:b/>
                <w:sz w:val="16"/>
                <w:szCs w:val="16"/>
              </w:rPr>
              <w:t>a</w:t>
            </w:r>
            <w:r w:rsidRPr="00BA53E7">
              <w:rPr>
                <w:b/>
                <w:sz w:val="16"/>
                <w:szCs w:val="16"/>
              </w:rPr>
              <w:t>ktualne zadłużenie</w:t>
            </w:r>
          </w:p>
        </w:tc>
      </w:tr>
      <w:tr w:rsidR="004C7453" w14:paraId="15A20453" w14:textId="77777777" w:rsidTr="004C7453">
        <w:trPr>
          <w:cantSplit/>
          <w:trHeight w:val="340"/>
        </w:trPr>
        <w:tc>
          <w:tcPr>
            <w:tcW w:w="1233" w:type="dxa"/>
            <w:tcBorders>
              <w:top w:val="single" w:sz="2" w:space="0" w:color="auto"/>
              <w:left w:val="single" w:sz="8" w:space="0" w:color="000000"/>
              <w:bottom w:val="single" w:sz="2" w:space="0" w:color="auto"/>
              <w:right w:val="single" w:sz="2" w:space="0" w:color="auto"/>
            </w:tcBorders>
            <w:shd w:val="clear" w:color="auto" w:fill="auto"/>
          </w:tcPr>
          <w:p w14:paraId="7C4B42E7" w14:textId="77777777" w:rsidR="004C7453" w:rsidRDefault="004C7453" w:rsidP="008E7E7F">
            <w:pPr>
              <w:snapToGrid w:val="0"/>
              <w:rPr>
                <w:b/>
                <w:bCs/>
                <w:sz w:val="16"/>
              </w:rPr>
            </w:pPr>
          </w:p>
        </w:tc>
        <w:tc>
          <w:tcPr>
            <w:tcW w:w="1236" w:type="dxa"/>
            <w:tcBorders>
              <w:top w:val="single" w:sz="2" w:space="0" w:color="auto"/>
              <w:left w:val="single" w:sz="2" w:space="0" w:color="auto"/>
              <w:bottom w:val="single" w:sz="2" w:space="0" w:color="auto"/>
            </w:tcBorders>
            <w:shd w:val="clear" w:color="auto" w:fill="auto"/>
          </w:tcPr>
          <w:p w14:paraId="53665F32" w14:textId="77777777" w:rsidR="004C7453" w:rsidRDefault="004C7453" w:rsidP="008E7E7F">
            <w:pPr>
              <w:snapToGrid w:val="0"/>
              <w:rPr>
                <w:b/>
                <w:bCs/>
                <w:sz w:val="16"/>
              </w:rPr>
            </w:pPr>
          </w:p>
        </w:tc>
        <w:tc>
          <w:tcPr>
            <w:tcW w:w="1620" w:type="dxa"/>
            <w:tcBorders>
              <w:top w:val="single" w:sz="2" w:space="0" w:color="auto"/>
              <w:left w:val="single" w:sz="1" w:space="0" w:color="000000"/>
              <w:bottom w:val="single" w:sz="2" w:space="0" w:color="auto"/>
            </w:tcBorders>
            <w:shd w:val="clear" w:color="auto" w:fill="auto"/>
          </w:tcPr>
          <w:p w14:paraId="6E52A455" w14:textId="44462E2D" w:rsidR="004C7453" w:rsidRDefault="004C7453" w:rsidP="008E7E7F">
            <w:pPr>
              <w:snapToGrid w:val="0"/>
              <w:rPr>
                <w:sz w:val="16"/>
              </w:rPr>
            </w:pPr>
          </w:p>
        </w:tc>
        <w:tc>
          <w:tcPr>
            <w:tcW w:w="1620" w:type="dxa"/>
            <w:tcBorders>
              <w:top w:val="single" w:sz="2" w:space="0" w:color="auto"/>
              <w:left w:val="single" w:sz="1" w:space="0" w:color="000000"/>
              <w:bottom w:val="single" w:sz="2" w:space="0" w:color="auto"/>
            </w:tcBorders>
            <w:shd w:val="clear" w:color="auto" w:fill="auto"/>
          </w:tcPr>
          <w:p w14:paraId="73773A00" w14:textId="77777777" w:rsidR="004C7453" w:rsidRDefault="004C7453" w:rsidP="008E7E7F">
            <w:pPr>
              <w:snapToGrid w:val="0"/>
              <w:rPr>
                <w:sz w:val="16"/>
              </w:rPr>
            </w:pPr>
          </w:p>
        </w:tc>
        <w:tc>
          <w:tcPr>
            <w:tcW w:w="1440" w:type="dxa"/>
            <w:tcBorders>
              <w:top w:val="single" w:sz="2" w:space="0" w:color="auto"/>
              <w:left w:val="single" w:sz="1" w:space="0" w:color="000000"/>
              <w:bottom w:val="single" w:sz="2" w:space="0" w:color="auto"/>
            </w:tcBorders>
            <w:shd w:val="clear" w:color="auto" w:fill="auto"/>
          </w:tcPr>
          <w:p w14:paraId="3FF90C35" w14:textId="77777777" w:rsidR="004C7453" w:rsidRDefault="004C7453" w:rsidP="008E7E7F">
            <w:pPr>
              <w:snapToGrid w:val="0"/>
              <w:rPr>
                <w:sz w:val="16"/>
              </w:rPr>
            </w:pPr>
          </w:p>
        </w:tc>
        <w:tc>
          <w:tcPr>
            <w:tcW w:w="1458" w:type="dxa"/>
            <w:tcBorders>
              <w:top w:val="single" w:sz="2" w:space="0" w:color="auto"/>
              <w:left w:val="single" w:sz="1" w:space="0" w:color="000000"/>
              <w:bottom w:val="single" w:sz="2" w:space="0" w:color="auto"/>
              <w:right w:val="single" w:sz="8" w:space="0" w:color="000000"/>
            </w:tcBorders>
            <w:shd w:val="clear" w:color="auto" w:fill="auto"/>
          </w:tcPr>
          <w:p w14:paraId="58D51012" w14:textId="77777777" w:rsidR="004C7453" w:rsidRDefault="004C7453" w:rsidP="008E7E7F">
            <w:pPr>
              <w:snapToGrid w:val="0"/>
              <w:rPr>
                <w:sz w:val="16"/>
              </w:rPr>
            </w:pPr>
          </w:p>
        </w:tc>
        <w:tc>
          <w:tcPr>
            <w:tcW w:w="1458" w:type="dxa"/>
            <w:tcBorders>
              <w:top w:val="single" w:sz="2" w:space="0" w:color="auto"/>
              <w:left w:val="single" w:sz="1" w:space="0" w:color="000000"/>
              <w:bottom w:val="single" w:sz="2" w:space="0" w:color="auto"/>
              <w:right w:val="single" w:sz="8" w:space="0" w:color="000000"/>
            </w:tcBorders>
            <w:shd w:val="clear" w:color="auto" w:fill="auto"/>
          </w:tcPr>
          <w:p w14:paraId="505630FC" w14:textId="16586987" w:rsidR="004C7453" w:rsidRDefault="004C7453" w:rsidP="008E7E7F">
            <w:pPr>
              <w:snapToGrid w:val="0"/>
              <w:rPr>
                <w:sz w:val="16"/>
              </w:rPr>
            </w:pPr>
          </w:p>
        </w:tc>
      </w:tr>
      <w:tr w:rsidR="004C7453" w14:paraId="1F2CB3F8" w14:textId="77777777" w:rsidTr="004C7453">
        <w:trPr>
          <w:cantSplit/>
          <w:trHeight w:val="340"/>
        </w:trPr>
        <w:tc>
          <w:tcPr>
            <w:tcW w:w="1233" w:type="dxa"/>
            <w:tcBorders>
              <w:top w:val="single" w:sz="2" w:space="0" w:color="auto"/>
              <w:left w:val="single" w:sz="8" w:space="0" w:color="000000"/>
              <w:bottom w:val="single" w:sz="2" w:space="0" w:color="auto"/>
              <w:right w:val="single" w:sz="2" w:space="0" w:color="auto"/>
            </w:tcBorders>
            <w:shd w:val="clear" w:color="auto" w:fill="auto"/>
          </w:tcPr>
          <w:p w14:paraId="038C904A" w14:textId="77777777" w:rsidR="004C7453" w:rsidRDefault="004C7453" w:rsidP="008E7E7F">
            <w:pPr>
              <w:snapToGrid w:val="0"/>
              <w:rPr>
                <w:b/>
                <w:bCs/>
                <w:sz w:val="16"/>
              </w:rPr>
            </w:pPr>
          </w:p>
        </w:tc>
        <w:tc>
          <w:tcPr>
            <w:tcW w:w="1236" w:type="dxa"/>
            <w:tcBorders>
              <w:top w:val="single" w:sz="2" w:space="0" w:color="auto"/>
              <w:left w:val="single" w:sz="2" w:space="0" w:color="auto"/>
              <w:bottom w:val="single" w:sz="2" w:space="0" w:color="auto"/>
            </w:tcBorders>
            <w:shd w:val="clear" w:color="auto" w:fill="auto"/>
          </w:tcPr>
          <w:p w14:paraId="1DCE3530" w14:textId="77777777" w:rsidR="004C7453" w:rsidRDefault="004C7453" w:rsidP="008E7E7F">
            <w:pPr>
              <w:snapToGrid w:val="0"/>
              <w:rPr>
                <w:b/>
                <w:bCs/>
                <w:sz w:val="16"/>
              </w:rPr>
            </w:pPr>
          </w:p>
        </w:tc>
        <w:tc>
          <w:tcPr>
            <w:tcW w:w="1620" w:type="dxa"/>
            <w:tcBorders>
              <w:top w:val="single" w:sz="2" w:space="0" w:color="auto"/>
              <w:left w:val="single" w:sz="1" w:space="0" w:color="000000"/>
              <w:bottom w:val="single" w:sz="2" w:space="0" w:color="auto"/>
            </w:tcBorders>
            <w:shd w:val="clear" w:color="auto" w:fill="auto"/>
          </w:tcPr>
          <w:p w14:paraId="428819D6" w14:textId="72AE24FF" w:rsidR="004C7453" w:rsidRDefault="004C7453" w:rsidP="008E7E7F">
            <w:pPr>
              <w:snapToGrid w:val="0"/>
              <w:rPr>
                <w:sz w:val="16"/>
              </w:rPr>
            </w:pPr>
          </w:p>
        </w:tc>
        <w:tc>
          <w:tcPr>
            <w:tcW w:w="1620" w:type="dxa"/>
            <w:tcBorders>
              <w:top w:val="single" w:sz="2" w:space="0" w:color="auto"/>
              <w:left w:val="single" w:sz="1" w:space="0" w:color="000000"/>
              <w:bottom w:val="single" w:sz="2" w:space="0" w:color="auto"/>
            </w:tcBorders>
            <w:shd w:val="clear" w:color="auto" w:fill="auto"/>
          </w:tcPr>
          <w:p w14:paraId="7A53EDFF" w14:textId="77777777" w:rsidR="004C7453" w:rsidRDefault="004C7453" w:rsidP="008E7E7F">
            <w:pPr>
              <w:snapToGrid w:val="0"/>
              <w:rPr>
                <w:sz w:val="16"/>
              </w:rPr>
            </w:pPr>
          </w:p>
        </w:tc>
        <w:tc>
          <w:tcPr>
            <w:tcW w:w="1440" w:type="dxa"/>
            <w:tcBorders>
              <w:top w:val="single" w:sz="2" w:space="0" w:color="auto"/>
              <w:left w:val="single" w:sz="1" w:space="0" w:color="000000"/>
              <w:bottom w:val="single" w:sz="2" w:space="0" w:color="auto"/>
            </w:tcBorders>
            <w:shd w:val="clear" w:color="auto" w:fill="auto"/>
          </w:tcPr>
          <w:p w14:paraId="00DE45E1" w14:textId="77777777" w:rsidR="004C7453" w:rsidRDefault="004C7453" w:rsidP="008E7E7F">
            <w:pPr>
              <w:snapToGrid w:val="0"/>
              <w:rPr>
                <w:sz w:val="16"/>
              </w:rPr>
            </w:pPr>
          </w:p>
        </w:tc>
        <w:tc>
          <w:tcPr>
            <w:tcW w:w="1458" w:type="dxa"/>
            <w:tcBorders>
              <w:top w:val="single" w:sz="2" w:space="0" w:color="auto"/>
              <w:left w:val="single" w:sz="1" w:space="0" w:color="000000"/>
              <w:bottom w:val="single" w:sz="2" w:space="0" w:color="auto"/>
              <w:right w:val="single" w:sz="8" w:space="0" w:color="000000"/>
            </w:tcBorders>
            <w:shd w:val="clear" w:color="auto" w:fill="auto"/>
          </w:tcPr>
          <w:p w14:paraId="677BE04A" w14:textId="77777777" w:rsidR="004C7453" w:rsidRDefault="004C7453" w:rsidP="008E7E7F">
            <w:pPr>
              <w:snapToGrid w:val="0"/>
              <w:rPr>
                <w:sz w:val="16"/>
              </w:rPr>
            </w:pPr>
          </w:p>
        </w:tc>
        <w:tc>
          <w:tcPr>
            <w:tcW w:w="1458" w:type="dxa"/>
            <w:tcBorders>
              <w:top w:val="single" w:sz="2" w:space="0" w:color="auto"/>
              <w:left w:val="single" w:sz="1" w:space="0" w:color="000000"/>
              <w:bottom w:val="single" w:sz="2" w:space="0" w:color="auto"/>
              <w:right w:val="single" w:sz="8" w:space="0" w:color="000000"/>
            </w:tcBorders>
            <w:shd w:val="clear" w:color="auto" w:fill="auto"/>
          </w:tcPr>
          <w:p w14:paraId="6A2B6E20" w14:textId="62FB8DCD" w:rsidR="004C7453" w:rsidRDefault="004C7453" w:rsidP="008E7E7F">
            <w:pPr>
              <w:snapToGrid w:val="0"/>
              <w:rPr>
                <w:sz w:val="16"/>
              </w:rPr>
            </w:pPr>
          </w:p>
        </w:tc>
      </w:tr>
      <w:tr w:rsidR="004C7453" w14:paraId="0AF15610" w14:textId="77777777" w:rsidTr="004C7453">
        <w:trPr>
          <w:cantSplit/>
          <w:trHeight w:val="340"/>
        </w:trPr>
        <w:tc>
          <w:tcPr>
            <w:tcW w:w="1233" w:type="dxa"/>
            <w:tcBorders>
              <w:top w:val="single" w:sz="2" w:space="0" w:color="auto"/>
              <w:left w:val="single" w:sz="8" w:space="0" w:color="000000"/>
              <w:bottom w:val="single" w:sz="2" w:space="0" w:color="auto"/>
              <w:right w:val="single" w:sz="2" w:space="0" w:color="auto"/>
            </w:tcBorders>
            <w:shd w:val="clear" w:color="auto" w:fill="auto"/>
          </w:tcPr>
          <w:p w14:paraId="1100F714" w14:textId="77777777" w:rsidR="004C7453" w:rsidRDefault="004C7453" w:rsidP="008E7E7F">
            <w:pPr>
              <w:snapToGrid w:val="0"/>
              <w:rPr>
                <w:b/>
                <w:bCs/>
                <w:sz w:val="16"/>
              </w:rPr>
            </w:pPr>
          </w:p>
        </w:tc>
        <w:tc>
          <w:tcPr>
            <w:tcW w:w="1236" w:type="dxa"/>
            <w:tcBorders>
              <w:top w:val="single" w:sz="2" w:space="0" w:color="auto"/>
              <w:left w:val="single" w:sz="2" w:space="0" w:color="auto"/>
              <w:bottom w:val="single" w:sz="2" w:space="0" w:color="auto"/>
            </w:tcBorders>
            <w:shd w:val="clear" w:color="auto" w:fill="auto"/>
          </w:tcPr>
          <w:p w14:paraId="08EED373" w14:textId="77777777" w:rsidR="004C7453" w:rsidRDefault="004C7453" w:rsidP="008E7E7F">
            <w:pPr>
              <w:snapToGrid w:val="0"/>
              <w:rPr>
                <w:b/>
                <w:bCs/>
                <w:sz w:val="16"/>
              </w:rPr>
            </w:pPr>
          </w:p>
        </w:tc>
        <w:tc>
          <w:tcPr>
            <w:tcW w:w="1620" w:type="dxa"/>
            <w:tcBorders>
              <w:top w:val="single" w:sz="2" w:space="0" w:color="auto"/>
              <w:left w:val="single" w:sz="1" w:space="0" w:color="000000"/>
              <w:bottom w:val="single" w:sz="2" w:space="0" w:color="auto"/>
            </w:tcBorders>
            <w:shd w:val="clear" w:color="auto" w:fill="auto"/>
          </w:tcPr>
          <w:p w14:paraId="6D1386C4" w14:textId="05D9A07F" w:rsidR="004C7453" w:rsidRDefault="004C7453" w:rsidP="008E7E7F">
            <w:pPr>
              <w:snapToGrid w:val="0"/>
              <w:rPr>
                <w:sz w:val="16"/>
              </w:rPr>
            </w:pPr>
          </w:p>
        </w:tc>
        <w:tc>
          <w:tcPr>
            <w:tcW w:w="1620" w:type="dxa"/>
            <w:tcBorders>
              <w:top w:val="single" w:sz="2" w:space="0" w:color="auto"/>
              <w:left w:val="single" w:sz="1" w:space="0" w:color="000000"/>
              <w:bottom w:val="single" w:sz="2" w:space="0" w:color="auto"/>
            </w:tcBorders>
            <w:shd w:val="clear" w:color="auto" w:fill="auto"/>
          </w:tcPr>
          <w:p w14:paraId="2125F881" w14:textId="77777777" w:rsidR="004C7453" w:rsidRDefault="004C7453" w:rsidP="008E7E7F">
            <w:pPr>
              <w:snapToGrid w:val="0"/>
              <w:rPr>
                <w:sz w:val="16"/>
              </w:rPr>
            </w:pPr>
          </w:p>
        </w:tc>
        <w:tc>
          <w:tcPr>
            <w:tcW w:w="1440" w:type="dxa"/>
            <w:tcBorders>
              <w:top w:val="single" w:sz="2" w:space="0" w:color="auto"/>
              <w:left w:val="single" w:sz="1" w:space="0" w:color="000000"/>
              <w:bottom w:val="single" w:sz="2" w:space="0" w:color="auto"/>
            </w:tcBorders>
            <w:shd w:val="clear" w:color="auto" w:fill="auto"/>
          </w:tcPr>
          <w:p w14:paraId="48BB2489" w14:textId="77777777" w:rsidR="004C7453" w:rsidRDefault="004C7453" w:rsidP="008E7E7F">
            <w:pPr>
              <w:snapToGrid w:val="0"/>
              <w:rPr>
                <w:sz w:val="16"/>
              </w:rPr>
            </w:pPr>
          </w:p>
        </w:tc>
        <w:tc>
          <w:tcPr>
            <w:tcW w:w="1458" w:type="dxa"/>
            <w:tcBorders>
              <w:top w:val="single" w:sz="2" w:space="0" w:color="auto"/>
              <w:left w:val="single" w:sz="1" w:space="0" w:color="000000"/>
              <w:bottom w:val="single" w:sz="2" w:space="0" w:color="auto"/>
              <w:right w:val="single" w:sz="8" w:space="0" w:color="000000"/>
            </w:tcBorders>
            <w:shd w:val="clear" w:color="auto" w:fill="auto"/>
          </w:tcPr>
          <w:p w14:paraId="7E6AD1B2" w14:textId="77777777" w:rsidR="004C7453" w:rsidRDefault="004C7453" w:rsidP="008E7E7F">
            <w:pPr>
              <w:snapToGrid w:val="0"/>
              <w:rPr>
                <w:sz w:val="16"/>
              </w:rPr>
            </w:pPr>
          </w:p>
        </w:tc>
        <w:tc>
          <w:tcPr>
            <w:tcW w:w="1458" w:type="dxa"/>
            <w:tcBorders>
              <w:top w:val="single" w:sz="2" w:space="0" w:color="auto"/>
              <w:left w:val="single" w:sz="1" w:space="0" w:color="000000"/>
              <w:bottom w:val="single" w:sz="2" w:space="0" w:color="auto"/>
              <w:right w:val="single" w:sz="8" w:space="0" w:color="000000"/>
            </w:tcBorders>
            <w:shd w:val="clear" w:color="auto" w:fill="auto"/>
          </w:tcPr>
          <w:p w14:paraId="4E757409" w14:textId="3FBE3101" w:rsidR="004C7453" w:rsidRDefault="004C7453" w:rsidP="008E7E7F">
            <w:pPr>
              <w:snapToGrid w:val="0"/>
              <w:rPr>
                <w:sz w:val="16"/>
              </w:rPr>
            </w:pPr>
          </w:p>
        </w:tc>
      </w:tr>
      <w:tr w:rsidR="004C7453" w14:paraId="06D96C50" w14:textId="77777777" w:rsidTr="004C7453">
        <w:trPr>
          <w:cantSplit/>
          <w:trHeight w:val="340"/>
        </w:trPr>
        <w:tc>
          <w:tcPr>
            <w:tcW w:w="8607" w:type="dxa"/>
            <w:gridSpan w:val="6"/>
            <w:tcBorders>
              <w:top w:val="single" w:sz="2" w:space="0" w:color="auto"/>
              <w:left w:val="single" w:sz="8" w:space="0" w:color="000000"/>
              <w:bottom w:val="single" w:sz="8" w:space="0" w:color="000000"/>
              <w:right w:val="single" w:sz="8" w:space="0" w:color="000000"/>
            </w:tcBorders>
            <w:shd w:val="clear" w:color="auto" w:fill="auto"/>
            <w:vAlign w:val="center"/>
          </w:tcPr>
          <w:p w14:paraId="6FBBAEE0" w14:textId="50DB1259" w:rsidR="004C7453" w:rsidRDefault="004C7453" w:rsidP="004C7453">
            <w:pPr>
              <w:snapToGrid w:val="0"/>
              <w:jc w:val="right"/>
              <w:rPr>
                <w:sz w:val="16"/>
              </w:rPr>
            </w:pPr>
            <w:r>
              <w:rPr>
                <w:b/>
                <w:bCs/>
                <w:sz w:val="18"/>
              </w:rPr>
              <w:t>ogółem:</w:t>
            </w:r>
          </w:p>
        </w:tc>
        <w:tc>
          <w:tcPr>
            <w:tcW w:w="1458" w:type="dxa"/>
            <w:tcBorders>
              <w:top w:val="single" w:sz="2" w:space="0" w:color="auto"/>
              <w:left w:val="single" w:sz="1" w:space="0" w:color="000000"/>
              <w:bottom w:val="single" w:sz="8" w:space="0" w:color="000000"/>
              <w:right w:val="single" w:sz="8" w:space="0" w:color="000000"/>
            </w:tcBorders>
            <w:shd w:val="clear" w:color="auto" w:fill="auto"/>
          </w:tcPr>
          <w:p w14:paraId="1CABD364" w14:textId="62F1C266" w:rsidR="004C7453" w:rsidRDefault="004C7453" w:rsidP="008E7E7F">
            <w:pPr>
              <w:snapToGrid w:val="0"/>
              <w:rPr>
                <w:sz w:val="16"/>
              </w:rPr>
            </w:pPr>
          </w:p>
        </w:tc>
      </w:tr>
    </w:tbl>
    <w:p w14:paraId="5E1CE964" w14:textId="77777777" w:rsidR="00A10627" w:rsidRDefault="00A10627" w:rsidP="00A10627"/>
    <w:tbl>
      <w:tblPr>
        <w:tblW w:w="0" w:type="auto"/>
        <w:tblInd w:w="-16" w:type="dxa"/>
        <w:tblLayout w:type="fixed"/>
        <w:tblCellMar>
          <w:left w:w="0" w:type="dxa"/>
          <w:right w:w="0" w:type="dxa"/>
        </w:tblCellMar>
        <w:tblLook w:val="0000" w:firstRow="0" w:lastRow="0" w:firstColumn="0" w:lastColumn="0" w:noHBand="0" w:noVBand="0"/>
      </w:tblPr>
      <w:tblGrid>
        <w:gridCol w:w="3855"/>
        <w:gridCol w:w="1800"/>
        <w:gridCol w:w="1440"/>
        <w:gridCol w:w="2975"/>
      </w:tblGrid>
      <w:tr w:rsidR="004C7453" w14:paraId="0720BB3D" w14:textId="77777777" w:rsidTr="007F6204">
        <w:trPr>
          <w:cantSplit/>
          <w:trHeight w:val="344"/>
        </w:trPr>
        <w:tc>
          <w:tcPr>
            <w:tcW w:w="3855" w:type="dxa"/>
            <w:tcBorders>
              <w:top w:val="single" w:sz="4" w:space="0" w:color="auto"/>
              <w:left w:val="single" w:sz="4" w:space="0" w:color="auto"/>
              <w:bottom w:val="single" w:sz="4" w:space="0" w:color="auto"/>
              <w:right w:val="single" w:sz="4" w:space="0" w:color="auto"/>
            </w:tcBorders>
            <w:shd w:val="clear" w:color="auto" w:fill="E0E0E0"/>
            <w:vAlign w:val="center"/>
          </w:tcPr>
          <w:p w14:paraId="2A94C7D2" w14:textId="330DB884" w:rsidR="004C7453" w:rsidRDefault="004C7453" w:rsidP="003C7A36">
            <w:pPr>
              <w:snapToGrid w:val="0"/>
              <w:jc w:val="center"/>
              <w:rPr>
                <w:b/>
                <w:bCs/>
                <w:sz w:val="16"/>
              </w:rPr>
            </w:pPr>
            <w:r>
              <w:rPr>
                <w:b/>
                <w:bCs/>
                <w:sz w:val="16"/>
              </w:rPr>
              <w:t>zobowiązania</w:t>
            </w:r>
            <w:r>
              <w:rPr>
                <w:rFonts w:eastAsia="Arial" w:cs="Arial"/>
                <w:b/>
                <w:bCs/>
                <w:sz w:val="16"/>
              </w:rPr>
              <w:t xml:space="preserve"> </w:t>
            </w:r>
            <w:r>
              <w:rPr>
                <w:b/>
                <w:bCs/>
                <w:sz w:val="16"/>
              </w:rPr>
              <w:t>do</w:t>
            </w:r>
            <w:r>
              <w:rPr>
                <w:rFonts w:eastAsia="Arial" w:cs="Arial"/>
                <w:b/>
                <w:bCs/>
                <w:sz w:val="16"/>
              </w:rPr>
              <w:t xml:space="preserve"> </w:t>
            </w:r>
            <w:r>
              <w:rPr>
                <w:b/>
                <w:bCs/>
                <w:sz w:val="16"/>
              </w:rPr>
              <w:t>dostawców</w:t>
            </w:r>
          </w:p>
        </w:tc>
        <w:tc>
          <w:tcPr>
            <w:tcW w:w="1800" w:type="dxa"/>
            <w:tcBorders>
              <w:top w:val="single" w:sz="4" w:space="0" w:color="auto"/>
              <w:left w:val="single" w:sz="4" w:space="0" w:color="auto"/>
              <w:bottom w:val="single" w:sz="4" w:space="0" w:color="auto"/>
              <w:right w:val="single" w:sz="4" w:space="0" w:color="auto"/>
            </w:tcBorders>
            <w:shd w:val="clear" w:color="auto" w:fill="E0E0E0"/>
            <w:vAlign w:val="center"/>
          </w:tcPr>
          <w:p w14:paraId="650E6679" w14:textId="77777777" w:rsidR="004C7453" w:rsidRDefault="004C7453" w:rsidP="003C7A36">
            <w:pPr>
              <w:snapToGrid w:val="0"/>
              <w:jc w:val="center"/>
              <w:rPr>
                <w:rFonts w:eastAsia="Arial" w:cs="Arial"/>
                <w:b/>
                <w:bCs/>
                <w:sz w:val="16"/>
              </w:rPr>
            </w:pPr>
            <w:r>
              <w:rPr>
                <w:b/>
                <w:bCs/>
                <w:sz w:val="16"/>
              </w:rPr>
              <w:t>zobowiązanie</w:t>
            </w:r>
            <w:r>
              <w:rPr>
                <w:rFonts w:eastAsia="Arial" w:cs="Arial"/>
                <w:b/>
                <w:bCs/>
                <w:sz w:val="16"/>
              </w:rPr>
              <w:t xml:space="preserve"> </w:t>
            </w:r>
          </w:p>
          <w:p w14:paraId="28C281C8" w14:textId="1E0FF3F3" w:rsidR="004C7453" w:rsidRDefault="004C7453" w:rsidP="003C7A36">
            <w:pPr>
              <w:snapToGrid w:val="0"/>
              <w:jc w:val="center"/>
              <w:rPr>
                <w:rFonts w:eastAsia="Arial" w:cs="Arial"/>
                <w:b/>
                <w:bCs/>
                <w:sz w:val="16"/>
              </w:rPr>
            </w:pPr>
            <w:r>
              <w:rPr>
                <w:b/>
                <w:bCs/>
                <w:sz w:val="16"/>
              </w:rPr>
              <w:t>w terminie</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14:paraId="48F99BDD" w14:textId="0727EDAC" w:rsidR="004C7453" w:rsidRDefault="004C7453" w:rsidP="003C7A36">
            <w:pPr>
              <w:snapToGrid w:val="0"/>
              <w:jc w:val="center"/>
              <w:rPr>
                <w:b/>
                <w:bCs/>
                <w:sz w:val="16"/>
              </w:rPr>
            </w:pPr>
            <w:r>
              <w:rPr>
                <w:b/>
                <w:bCs/>
                <w:sz w:val="16"/>
              </w:rPr>
              <w:t>zobowiązanie przeterminowane</w:t>
            </w:r>
          </w:p>
        </w:tc>
        <w:tc>
          <w:tcPr>
            <w:tcW w:w="2975" w:type="dxa"/>
            <w:tcBorders>
              <w:top w:val="single" w:sz="4" w:space="0" w:color="auto"/>
              <w:left w:val="single" w:sz="4" w:space="0" w:color="auto"/>
              <w:bottom w:val="single" w:sz="4" w:space="0" w:color="auto"/>
              <w:right w:val="single" w:sz="4" w:space="0" w:color="auto"/>
            </w:tcBorders>
            <w:shd w:val="clear" w:color="auto" w:fill="E0E0E0"/>
            <w:vAlign w:val="center"/>
          </w:tcPr>
          <w:p w14:paraId="2ADD4EB2" w14:textId="77777777" w:rsidR="004C7453" w:rsidRDefault="004C7453" w:rsidP="003C7A36">
            <w:pPr>
              <w:snapToGrid w:val="0"/>
              <w:jc w:val="center"/>
              <w:rPr>
                <w:b/>
                <w:bCs/>
                <w:sz w:val="16"/>
              </w:rPr>
            </w:pPr>
            <w:r>
              <w:rPr>
                <w:b/>
                <w:bCs/>
                <w:sz w:val="16"/>
              </w:rPr>
              <w:t>aktualna</w:t>
            </w:r>
            <w:r>
              <w:rPr>
                <w:rFonts w:eastAsia="Arial" w:cs="Arial"/>
                <w:b/>
                <w:bCs/>
                <w:sz w:val="16"/>
              </w:rPr>
              <w:t xml:space="preserve"> </w:t>
            </w:r>
            <w:r>
              <w:rPr>
                <w:b/>
                <w:bCs/>
                <w:sz w:val="16"/>
              </w:rPr>
              <w:t>kwota</w:t>
            </w:r>
          </w:p>
        </w:tc>
      </w:tr>
      <w:tr w:rsidR="004C7453" w14:paraId="74391C43" w14:textId="77777777" w:rsidTr="007F6204">
        <w:trPr>
          <w:cantSplit/>
          <w:trHeight w:val="360"/>
        </w:trPr>
        <w:tc>
          <w:tcPr>
            <w:tcW w:w="3855" w:type="dxa"/>
            <w:tcBorders>
              <w:top w:val="single" w:sz="4" w:space="0" w:color="auto"/>
              <w:left w:val="single" w:sz="4" w:space="0" w:color="auto"/>
              <w:bottom w:val="single" w:sz="4" w:space="0" w:color="auto"/>
              <w:right w:val="single" w:sz="4" w:space="0" w:color="auto"/>
            </w:tcBorders>
            <w:shd w:val="clear" w:color="auto" w:fill="auto"/>
          </w:tcPr>
          <w:p w14:paraId="788C43B4" w14:textId="77777777" w:rsidR="004C7453" w:rsidRDefault="004C7453" w:rsidP="008E7E7F">
            <w:pPr>
              <w:snapToGrid w:val="0"/>
              <w:rPr>
                <w:sz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80E3818" w14:textId="77777777" w:rsidR="004C7453" w:rsidRDefault="004C7453" w:rsidP="008E7E7F">
            <w:pPr>
              <w:snapToGrid w:val="0"/>
              <w:rPr>
                <w:sz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48AB32F" w14:textId="77777777" w:rsidR="004C7453" w:rsidRDefault="004C7453" w:rsidP="008E7E7F">
            <w:pPr>
              <w:snapToGrid w:val="0"/>
              <w:rPr>
                <w:sz w:val="16"/>
              </w:rPr>
            </w:pP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2808C9F9" w14:textId="77777777" w:rsidR="004C7453" w:rsidRDefault="004C7453" w:rsidP="008E7E7F">
            <w:pPr>
              <w:snapToGrid w:val="0"/>
              <w:rPr>
                <w:sz w:val="16"/>
              </w:rPr>
            </w:pPr>
          </w:p>
        </w:tc>
      </w:tr>
      <w:tr w:rsidR="004C7453" w14:paraId="7FBBBF6F" w14:textId="77777777" w:rsidTr="007F6204">
        <w:trPr>
          <w:cantSplit/>
          <w:trHeight w:val="360"/>
        </w:trPr>
        <w:tc>
          <w:tcPr>
            <w:tcW w:w="3855" w:type="dxa"/>
            <w:tcBorders>
              <w:top w:val="single" w:sz="4" w:space="0" w:color="auto"/>
              <w:left w:val="single" w:sz="4" w:space="0" w:color="auto"/>
              <w:bottom w:val="single" w:sz="4" w:space="0" w:color="auto"/>
              <w:right w:val="single" w:sz="4" w:space="0" w:color="auto"/>
            </w:tcBorders>
            <w:shd w:val="clear" w:color="auto" w:fill="auto"/>
          </w:tcPr>
          <w:p w14:paraId="2A7CBB52" w14:textId="77777777" w:rsidR="004C7453" w:rsidRDefault="004C7453" w:rsidP="008E7E7F">
            <w:pPr>
              <w:snapToGrid w:val="0"/>
              <w:rPr>
                <w:sz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E2AF496" w14:textId="77777777" w:rsidR="004C7453" w:rsidRDefault="004C7453" w:rsidP="008E7E7F">
            <w:pPr>
              <w:snapToGrid w:val="0"/>
              <w:rPr>
                <w:sz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0F5D006" w14:textId="77777777" w:rsidR="004C7453" w:rsidRDefault="004C7453" w:rsidP="008E7E7F">
            <w:pPr>
              <w:snapToGrid w:val="0"/>
              <w:rPr>
                <w:sz w:val="16"/>
              </w:rPr>
            </w:pP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113A2C22" w14:textId="77777777" w:rsidR="004C7453" w:rsidRDefault="004C7453" w:rsidP="008E7E7F">
            <w:pPr>
              <w:snapToGrid w:val="0"/>
              <w:rPr>
                <w:sz w:val="16"/>
              </w:rPr>
            </w:pPr>
          </w:p>
        </w:tc>
      </w:tr>
      <w:tr w:rsidR="00A10627" w14:paraId="1A86ABCB" w14:textId="77777777" w:rsidTr="008E7E7F">
        <w:trPr>
          <w:cantSplit/>
          <w:trHeight w:val="360"/>
        </w:trPr>
        <w:tc>
          <w:tcPr>
            <w:tcW w:w="7095" w:type="dxa"/>
            <w:gridSpan w:val="3"/>
            <w:tcBorders>
              <w:top w:val="single" w:sz="4" w:space="0" w:color="auto"/>
              <w:left w:val="single" w:sz="4" w:space="0" w:color="auto"/>
              <w:bottom w:val="single" w:sz="4" w:space="0" w:color="auto"/>
              <w:right w:val="single" w:sz="4" w:space="0" w:color="auto"/>
            </w:tcBorders>
            <w:shd w:val="clear" w:color="auto" w:fill="auto"/>
          </w:tcPr>
          <w:p w14:paraId="5EF2DC38" w14:textId="77777777" w:rsidR="00A10627" w:rsidRDefault="00A10627" w:rsidP="008E7E7F">
            <w:pPr>
              <w:snapToGrid w:val="0"/>
              <w:jc w:val="right"/>
              <w:rPr>
                <w:b/>
                <w:bCs/>
                <w:sz w:val="18"/>
              </w:rPr>
            </w:pPr>
            <w:r>
              <w:rPr>
                <w:b/>
                <w:bCs/>
                <w:sz w:val="18"/>
              </w:rPr>
              <w:t>ogółem:</w:t>
            </w: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25F747B5" w14:textId="77777777" w:rsidR="00A10627" w:rsidRDefault="00A10627" w:rsidP="008E7E7F">
            <w:pPr>
              <w:snapToGrid w:val="0"/>
              <w:rPr>
                <w:sz w:val="16"/>
              </w:rPr>
            </w:pPr>
          </w:p>
        </w:tc>
      </w:tr>
      <w:tr w:rsidR="004C7453" w14:paraId="3464A07A" w14:textId="77777777" w:rsidTr="007F6204">
        <w:trPr>
          <w:cantSplit/>
          <w:trHeight w:val="170"/>
        </w:trPr>
        <w:tc>
          <w:tcPr>
            <w:tcW w:w="3855" w:type="dxa"/>
            <w:tcBorders>
              <w:top w:val="single" w:sz="4" w:space="0" w:color="auto"/>
              <w:left w:val="single" w:sz="4" w:space="0" w:color="auto"/>
              <w:bottom w:val="single" w:sz="4" w:space="0" w:color="auto"/>
              <w:right w:val="single" w:sz="4" w:space="0" w:color="auto"/>
            </w:tcBorders>
            <w:shd w:val="clear" w:color="auto" w:fill="E0E0E0"/>
          </w:tcPr>
          <w:p w14:paraId="74F8C9AD" w14:textId="77777777" w:rsidR="004C7453" w:rsidRDefault="004C7453" w:rsidP="008E7E7F">
            <w:pPr>
              <w:snapToGrid w:val="0"/>
              <w:jc w:val="center"/>
              <w:rPr>
                <w:b/>
                <w:bCs/>
                <w:sz w:val="16"/>
              </w:rPr>
            </w:pPr>
            <w:r>
              <w:rPr>
                <w:b/>
                <w:bCs/>
                <w:sz w:val="16"/>
              </w:rPr>
              <w:t>zobowiązania</w:t>
            </w:r>
            <w:r>
              <w:rPr>
                <w:rFonts w:eastAsia="Arial" w:cs="Arial"/>
                <w:b/>
                <w:bCs/>
                <w:sz w:val="16"/>
              </w:rPr>
              <w:t xml:space="preserve"> </w:t>
            </w:r>
            <w:r>
              <w:rPr>
                <w:b/>
                <w:bCs/>
                <w:sz w:val="16"/>
              </w:rPr>
              <w:t>do</w:t>
            </w:r>
            <w:r>
              <w:rPr>
                <w:rFonts w:eastAsia="Arial" w:cs="Arial"/>
                <w:b/>
                <w:bCs/>
                <w:sz w:val="16"/>
              </w:rPr>
              <w:t xml:space="preserve"> </w:t>
            </w:r>
            <w:r>
              <w:rPr>
                <w:b/>
                <w:bCs/>
                <w:sz w:val="16"/>
              </w:rPr>
              <w:t>budżetu</w:t>
            </w:r>
          </w:p>
          <w:p w14:paraId="0A021F75" w14:textId="075DF2CE" w:rsidR="004C7453" w:rsidRDefault="004C7453" w:rsidP="008E7E7F">
            <w:pPr>
              <w:snapToGrid w:val="0"/>
              <w:jc w:val="center"/>
              <w:rPr>
                <w:b/>
                <w:bCs/>
                <w:sz w:val="16"/>
              </w:rPr>
            </w:pPr>
            <w:r>
              <w:rPr>
                <w:rFonts w:eastAsia="Arial" w:cs="Arial"/>
                <w:b/>
                <w:bCs/>
                <w:sz w:val="16"/>
              </w:rPr>
              <w:t xml:space="preserve"> </w:t>
            </w:r>
            <w:r>
              <w:rPr>
                <w:b/>
                <w:bCs/>
                <w:sz w:val="16"/>
              </w:rPr>
              <w:t>(US,</w:t>
            </w:r>
            <w:r>
              <w:rPr>
                <w:rFonts w:eastAsia="Arial" w:cs="Arial"/>
                <w:b/>
                <w:bCs/>
                <w:sz w:val="16"/>
              </w:rPr>
              <w:t xml:space="preserve"> </w:t>
            </w:r>
            <w:r>
              <w:rPr>
                <w:b/>
                <w:bCs/>
                <w:sz w:val="16"/>
              </w:rPr>
              <w:t>ZUS)</w:t>
            </w:r>
            <w:r>
              <w:rPr>
                <w:rFonts w:eastAsia="Arial" w:cs="Arial"/>
                <w:b/>
                <w:bCs/>
                <w:sz w:val="16"/>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14:paraId="0E7D7FA8" w14:textId="05837C5F" w:rsidR="004C7453" w:rsidRDefault="004C7453" w:rsidP="008E7E7F">
            <w:pPr>
              <w:snapToGrid w:val="0"/>
              <w:jc w:val="center"/>
              <w:rPr>
                <w:b/>
                <w:bCs/>
                <w:sz w:val="16"/>
              </w:rPr>
            </w:pPr>
            <w:r>
              <w:rPr>
                <w:b/>
                <w:bCs/>
                <w:sz w:val="16"/>
              </w:rPr>
              <w:t xml:space="preserve">za jaki okres </w:t>
            </w:r>
          </w:p>
        </w:tc>
        <w:tc>
          <w:tcPr>
            <w:tcW w:w="1440" w:type="dxa"/>
            <w:tcBorders>
              <w:top w:val="single" w:sz="4" w:space="0" w:color="auto"/>
              <w:left w:val="single" w:sz="4" w:space="0" w:color="auto"/>
              <w:bottom w:val="single" w:sz="4" w:space="0" w:color="auto"/>
              <w:right w:val="single" w:sz="4" w:space="0" w:color="auto"/>
            </w:tcBorders>
            <w:shd w:val="clear" w:color="auto" w:fill="E0E0E0"/>
          </w:tcPr>
          <w:p w14:paraId="7F9713B0" w14:textId="77777777" w:rsidR="004C7453" w:rsidRDefault="004C7453" w:rsidP="008E7E7F">
            <w:pPr>
              <w:snapToGrid w:val="0"/>
              <w:jc w:val="center"/>
              <w:rPr>
                <w:b/>
                <w:bCs/>
                <w:sz w:val="16"/>
              </w:rPr>
            </w:pPr>
            <w:r>
              <w:rPr>
                <w:b/>
                <w:bCs/>
                <w:sz w:val="16"/>
              </w:rPr>
              <w:t>termin</w:t>
            </w:r>
            <w:r>
              <w:rPr>
                <w:rFonts w:eastAsia="Arial" w:cs="Arial"/>
                <w:b/>
                <w:bCs/>
                <w:sz w:val="16"/>
              </w:rPr>
              <w:t xml:space="preserve"> </w:t>
            </w:r>
            <w:r>
              <w:rPr>
                <w:b/>
                <w:bCs/>
                <w:sz w:val="16"/>
              </w:rPr>
              <w:t>spłaty</w:t>
            </w:r>
          </w:p>
        </w:tc>
        <w:tc>
          <w:tcPr>
            <w:tcW w:w="2975" w:type="dxa"/>
            <w:tcBorders>
              <w:top w:val="single" w:sz="4" w:space="0" w:color="auto"/>
              <w:left w:val="single" w:sz="4" w:space="0" w:color="auto"/>
              <w:bottom w:val="single" w:sz="4" w:space="0" w:color="auto"/>
              <w:right w:val="single" w:sz="4" w:space="0" w:color="auto"/>
            </w:tcBorders>
            <w:shd w:val="clear" w:color="auto" w:fill="E0E0E0"/>
          </w:tcPr>
          <w:p w14:paraId="61DB47F6" w14:textId="77777777" w:rsidR="004C7453" w:rsidRDefault="004C7453" w:rsidP="008E7E7F">
            <w:pPr>
              <w:snapToGrid w:val="0"/>
              <w:jc w:val="center"/>
              <w:rPr>
                <w:b/>
                <w:bCs/>
                <w:sz w:val="16"/>
              </w:rPr>
            </w:pPr>
            <w:r>
              <w:rPr>
                <w:b/>
                <w:bCs/>
                <w:sz w:val="16"/>
              </w:rPr>
              <w:t>aktualna</w:t>
            </w:r>
            <w:r>
              <w:rPr>
                <w:rFonts w:eastAsia="Arial" w:cs="Arial"/>
                <w:b/>
                <w:bCs/>
                <w:sz w:val="16"/>
              </w:rPr>
              <w:t xml:space="preserve"> </w:t>
            </w:r>
            <w:r>
              <w:rPr>
                <w:b/>
                <w:bCs/>
                <w:sz w:val="16"/>
              </w:rPr>
              <w:t>kwota</w:t>
            </w:r>
          </w:p>
        </w:tc>
      </w:tr>
      <w:tr w:rsidR="004C7453" w14:paraId="11B70DD3" w14:textId="77777777" w:rsidTr="007F6204">
        <w:trPr>
          <w:cantSplit/>
          <w:trHeight w:val="350"/>
        </w:trPr>
        <w:tc>
          <w:tcPr>
            <w:tcW w:w="3855" w:type="dxa"/>
            <w:tcBorders>
              <w:top w:val="single" w:sz="4" w:space="0" w:color="auto"/>
              <w:left w:val="single" w:sz="4" w:space="0" w:color="auto"/>
              <w:bottom w:val="single" w:sz="4" w:space="0" w:color="auto"/>
              <w:right w:val="single" w:sz="4" w:space="0" w:color="auto"/>
            </w:tcBorders>
            <w:shd w:val="clear" w:color="auto" w:fill="auto"/>
          </w:tcPr>
          <w:p w14:paraId="628A0550" w14:textId="77777777" w:rsidR="004C7453" w:rsidRDefault="004C7453" w:rsidP="008E7E7F">
            <w:pPr>
              <w:snapToGrid w:val="0"/>
              <w:rPr>
                <w:sz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3FAC08D" w14:textId="77777777" w:rsidR="004C7453" w:rsidRDefault="004C7453" w:rsidP="008E7E7F">
            <w:pPr>
              <w:snapToGrid w:val="0"/>
              <w:rPr>
                <w:sz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5B9D00B" w14:textId="77777777" w:rsidR="004C7453" w:rsidRDefault="004C7453" w:rsidP="008E7E7F">
            <w:pPr>
              <w:snapToGrid w:val="0"/>
              <w:rPr>
                <w:sz w:val="16"/>
              </w:rPr>
            </w:pP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646F0245" w14:textId="77777777" w:rsidR="004C7453" w:rsidRDefault="004C7453" w:rsidP="008E7E7F">
            <w:pPr>
              <w:snapToGrid w:val="0"/>
              <w:rPr>
                <w:sz w:val="16"/>
              </w:rPr>
            </w:pPr>
          </w:p>
        </w:tc>
      </w:tr>
      <w:tr w:rsidR="004C7453" w14:paraId="7BDA40E0" w14:textId="77777777" w:rsidTr="007F6204">
        <w:trPr>
          <w:cantSplit/>
          <w:trHeight w:val="350"/>
        </w:trPr>
        <w:tc>
          <w:tcPr>
            <w:tcW w:w="3855" w:type="dxa"/>
            <w:tcBorders>
              <w:top w:val="single" w:sz="4" w:space="0" w:color="auto"/>
              <w:left w:val="single" w:sz="4" w:space="0" w:color="auto"/>
              <w:bottom w:val="single" w:sz="4" w:space="0" w:color="auto"/>
              <w:right w:val="single" w:sz="4" w:space="0" w:color="auto"/>
            </w:tcBorders>
            <w:shd w:val="clear" w:color="auto" w:fill="auto"/>
          </w:tcPr>
          <w:p w14:paraId="51250614" w14:textId="77777777" w:rsidR="004C7453" w:rsidRDefault="004C7453" w:rsidP="008E7E7F">
            <w:pPr>
              <w:snapToGrid w:val="0"/>
              <w:rPr>
                <w:sz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46710A0" w14:textId="77777777" w:rsidR="004C7453" w:rsidRDefault="004C7453" w:rsidP="008E7E7F">
            <w:pPr>
              <w:snapToGrid w:val="0"/>
              <w:rPr>
                <w:sz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0F5780E" w14:textId="77777777" w:rsidR="004C7453" w:rsidRDefault="004C7453" w:rsidP="008E7E7F">
            <w:pPr>
              <w:snapToGrid w:val="0"/>
              <w:rPr>
                <w:sz w:val="16"/>
              </w:rPr>
            </w:pP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740B982F" w14:textId="77777777" w:rsidR="004C7453" w:rsidRDefault="004C7453" w:rsidP="008E7E7F">
            <w:pPr>
              <w:snapToGrid w:val="0"/>
              <w:rPr>
                <w:sz w:val="16"/>
              </w:rPr>
            </w:pPr>
          </w:p>
        </w:tc>
      </w:tr>
      <w:tr w:rsidR="00A10627" w14:paraId="12444756" w14:textId="77777777" w:rsidTr="008E7E7F">
        <w:trPr>
          <w:cantSplit/>
          <w:trHeight w:val="350"/>
        </w:trPr>
        <w:tc>
          <w:tcPr>
            <w:tcW w:w="7095" w:type="dxa"/>
            <w:gridSpan w:val="3"/>
            <w:tcBorders>
              <w:top w:val="single" w:sz="4" w:space="0" w:color="auto"/>
              <w:left w:val="single" w:sz="4" w:space="0" w:color="auto"/>
              <w:bottom w:val="single" w:sz="4" w:space="0" w:color="auto"/>
              <w:right w:val="single" w:sz="4" w:space="0" w:color="auto"/>
            </w:tcBorders>
            <w:shd w:val="clear" w:color="auto" w:fill="auto"/>
          </w:tcPr>
          <w:p w14:paraId="7EF7D0AD" w14:textId="77777777" w:rsidR="00A10627" w:rsidRDefault="00A10627" w:rsidP="008E7E7F">
            <w:pPr>
              <w:snapToGrid w:val="0"/>
              <w:jc w:val="right"/>
              <w:rPr>
                <w:b/>
                <w:bCs/>
                <w:sz w:val="18"/>
              </w:rPr>
            </w:pPr>
            <w:r>
              <w:rPr>
                <w:b/>
                <w:bCs/>
                <w:sz w:val="18"/>
              </w:rPr>
              <w:t>ogółem:</w:t>
            </w: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040D6E11" w14:textId="77777777" w:rsidR="00A10627" w:rsidRDefault="00A10627" w:rsidP="008E7E7F">
            <w:pPr>
              <w:snapToGrid w:val="0"/>
              <w:rPr>
                <w:sz w:val="16"/>
              </w:rPr>
            </w:pPr>
          </w:p>
        </w:tc>
      </w:tr>
      <w:tr w:rsidR="004C7453" w14:paraId="4AF81A01" w14:textId="77777777" w:rsidTr="007F6204">
        <w:trPr>
          <w:cantSplit/>
          <w:trHeight w:val="170"/>
        </w:trPr>
        <w:tc>
          <w:tcPr>
            <w:tcW w:w="3855" w:type="dxa"/>
            <w:tcBorders>
              <w:top w:val="single" w:sz="4" w:space="0" w:color="auto"/>
              <w:left w:val="single" w:sz="4" w:space="0" w:color="auto"/>
              <w:bottom w:val="single" w:sz="4" w:space="0" w:color="auto"/>
              <w:right w:val="single" w:sz="4" w:space="0" w:color="auto"/>
            </w:tcBorders>
            <w:shd w:val="clear" w:color="auto" w:fill="E0E0E0"/>
          </w:tcPr>
          <w:p w14:paraId="7C819630" w14:textId="6CA0FFF7" w:rsidR="004C7453" w:rsidRDefault="004C7453" w:rsidP="00A249DB">
            <w:pPr>
              <w:snapToGrid w:val="0"/>
              <w:jc w:val="center"/>
              <w:rPr>
                <w:b/>
                <w:bCs/>
                <w:sz w:val="16"/>
              </w:rPr>
            </w:pPr>
            <w:r>
              <w:rPr>
                <w:b/>
                <w:bCs/>
                <w:sz w:val="16"/>
              </w:rPr>
              <w:t>inne</w:t>
            </w:r>
            <w:r>
              <w:rPr>
                <w:rFonts w:eastAsia="Arial" w:cs="Arial"/>
                <w:b/>
                <w:bCs/>
                <w:sz w:val="16"/>
              </w:rPr>
              <w:t xml:space="preserve"> </w:t>
            </w:r>
            <w:r>
              <w:rPr>
                <w:b/>
                <w:bCs/>
                <w:sz w:val="16"/>
              </w:rPr>
              <w:t>zobowiązania</w:t>
            </w:r>
            <w:r>
              <w:rPr>
                <w:rFonts w:eastAsia="Arial" w:cs="Arial"/>
                <w:b/>
                <w:bCs/>
                <w:sz w:val="16"/>
              </w:rPr>
              <w:t xml:space="preserve"> </w:t>
            </w:r>
            <w:r>
              <w:rPr>
                <w:b/>
                <w:bCs/>
                <w:sz w:val="16"/>
              </w:rPr>
              <w:t>krótkoterminowe</w:t>
            </w:r>
          </w:p>
        </w:tc>
        <w:tc>
          <w:tcPr>
            <w:tcW w:w="1800" w:type="dxa"/>
            <w:tcBorders>
              <w:top w:val="single" w:sz="4" w:space="0" w:color="auto"/>
              <w:left w:val="single" w:sz="4" w:space="0" w:color="auto"/>
              <w:bottom w:val="single" w:sz="4" w:space="0" w:color="auto"/>
              <w:right w:val="single" w:sz="4" w:space="0" w:color="auto"/>
            </w:tcBorders>
            <w:shd w:val="clear" w:color="auto" w:fill="E0E0E0"/>
            <w:vAlign w:val="center"/>
          </w:tcPr>
          <w:p w14:paraId="63DC8610" w14:textId="77777777" w:rsidR="004C7453" w:rsidRDefault="004C7453" w:rsidP="00A249DB">
            <w:pPr>
              <w:snapToGrid w:val="0"/>
              <w:jc w:val="center"/>
              <w:rPr>
                <w:rFonts w:eastAsia="Arial" w:cs="Arial"/>
                <w:b/>
                <w:bCs/>
                <w:sz w:val="16"/>
              </w:rPr>
            </w:pPr>
            <w:r>
              <w:rPr>
                <w:b/>
                <w:bCs/>
                <w:sz w:val="16"/>
              </w:rPr>
              <w:t>zobowiązanie</w:t>
            </w:r>
            <w:r>
              <w:rPr>
                <w:rFonts w:eastAsia="Arial" w:cs="Arial"/>
                <w:b/>
                <w:bCs/>
                <w:sz w:val="16"/>
              </w:rPr>
              <w:t xml:space="preserve"> </w:t>
            </w:r>
          </w:p>
          <w:p w14:paraId="126BAFB8" w14:textId="5224ABB8" w:rsidR="004C7453" w:rsidRDefault="004C7453" w:rsidP="00A249DB">
            <w:pPr>
              <w:snapToGrid w:val="0"/>
              <w:jc w:val="center"/>
              <w:rPr>
                <w:b/>
                <w:bCs/>
                <w:sz w:val="16"/>
              </w:rPr>
            </w:pPr>
            <w:r>
              <w:rPr>
                <w:b/>
                <w:bCs/>
                <w:sz w:val="16"/>
              </w:rPr>
              <w:t>w terminie</w:t>
            </w:r>
          </w:p>
        </w:tc>
        <w:tc>
          <w:tcPr>
            <w:tcW w:w="1440" w:type="dxa"/>
            <w:tcBorders>
              <w:top w:val="single" w:sz="4" w:space="0" w:color="auto"/>
              <w:left w:val="single" w:sz="4" w:space="0" w:color="auto"/>
              <w:bottom w:val="single" w:sz="4" w:space="0" w:color="auto"/>
              <w:right w:val="single" w:sz="4" w:space="0" w:color="auto"/>
            </w:tcBorders>
            <w:shd w:val="clear" w:color="auto" w:fill="E0E0E0"/>
            <w:vAlign w:val="center"/>
          </w:tcPr>
          <w:p w14:paraId="4840D81F" w14:textId="5F4E1912" w:rsidR="004C7453" w:rsidRDefault="004C7453" w:rsidP="00A249DB">
            <w:pPr>
              <w:snapToGrid w:val="0"/>
              <w:jc w:val="center"/>
              <w:rPr>
                <w:b/>
                <w:bCs/>
                <w:sz w:val="16"/>
              </w:rPr>
            </w:pPr>
            <w:r>
              <w:rPr>
                <w:b/>
                <w:bCs/>
                <w:sz w:val="16"/>
              </w:rPr>
              <w:t>zobowiązanie przeterminowane</w:t>
            </w:r>
          </w:p>
        </w:tc>
        <w:tc>
          <w:tcPr>
            <w:tcW w:w="2975" w:type="dxa"/>
            <w:tcBorders>
              <w:top w:val="single" w:sz="4" w:space="0" w:color="auto"/>
              <w:left w:val="single" w:sz="4" w:space="0" w:color="auto"/>
              <w:bottom w:val="single" w:sz="4" w:space="0" w:color="auto"/>
              <w:right w:val="single" w:sz="4" w:space="0" w:color="auto"/>
            </w:tcBorders>
            <w:shd w:val="clear" w:color="auto" w:fill="E0E0E0"/>
          </w:tcPr>
          <w:p w14:paraId="7AAFF287" w14:textId="77777777" w:rsidR="004C7453" w:rsidRDefault="004C7453" w:rsidP="00A249DB">
            <w:pPr>
              <w:snapToGrid w:val="0"/>
              <w:jc w:val="center"/>
              <w:rPr>
                <w:b/>
                <w:bCs/>
                <w:sz w:val="16"/>
              </w:rPr>
            </w:pPr>
            <w:r>
              <w:rPr>
                <w:b/>
                <w:bCs/>
                <w:sz w:val="16"/>
              </w:rPr>
              <w:t>aktualna</w:t>
            </w:r>
            <w:r>
              <w:rPr>
                <w:rFonts w:eastAsia="Arial" w:cs="Arial"/>
                <w:b/>
                <w:bCs/>
                <w:sz w:val="16"/>
              </w:rPr>
              <w:t xml:space="preserve"> </w:t>
            </w:r>
            <w:r>
              <w:rPr>
                <w:b/>
                <w:bCs/>
                <w:sz w:val="16"/>
              </w:rPr>
              <w:t>kwota</w:t>
            </w:r>
          </w:p>
        </w:tc>
      </w:tr>
      <w:tr w:rsidR="004C7453" w14:paraId="544A8736" w14:textId="77777777" w:rsidTr="007F6204">
        <w:trPr>
          <w:cantSplit/>
          <w:trHeight w:val="340"/>
        </w:trPr>
        <w:tc>
          <w:tcPr>
            <w:tcW w:w="3855" w:type="dxa"/>
            <w:tcBorders>
              <w:top w:val="single" w:sz="4" w:space="0" w:color="auto"/>
              <w:left w:val="single" w:sz="4" w:space="0" w:color="auto"/>
              <w:bottom w:val="single" w:sz="4" w:space="0" w:color="auto"/>
              <w:right w:val="single" w:sz="4" w:space="0" w:color="auto"/>
            </w:tcBorders>
            <w:shd w:val="clear" w:color="auto" w:fill="auto"/>
          </w:tcPr>
          <w:p w14:paraId="4DEB229C" w14:textId="77777777" w:rsidR="004C7453" w:rsidRDefault="004C7453" w:rsidP="008E7E7F">
            <w:pPr>
              <w:snapToGrid w:val="0"/>
              <w:rPr>
                <w:sz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09B994E" w14:textId="77777777" w:rsidR="004C7453" w:rsidRDefault="004C7453" w:rsidP="008E7E7F">
            <w:pPr>
              <w:snapToGrid w:val="0"/>
              <w:rPr>
                <w:sz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C552EFB" w14:textId="77777777" w:rsidR="004C7453" w:rsidRDefault="004C7453" w:rsidP="008E7E7F">
            <w:pPr>
              <w:snapToGrid w:val="0"/>
              <w:rPr>
                <w:sz w:val="16"/>
              </w:rPr>
            </w:pP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6AF857BB" w14:textId="77777777" w:rsidR="004C7453" w:rsidRDefault="004C7453" w:rsidP="008E7E7F">
            <w:pPr>
              <w:snapToGrid w:val="0"/>
              <w:rPr>
                <w:sz w:val="16"/>
              </w:rPr>
            </w:pPr>
          </w:p>
        </w:tc>
      </w:tr>
      <w:tr w:rsidR="004C7453" w14:paraId="01D92C06" w14:textId="77777777" w:rsidTr="007F6204">
        <w:trPr>
          <w:cantSplit/>
          <w:trHeight w:val="340"/>
        </w:trPr>
        <w:tc>
          <w:tcPr>
            <w:tcW w:w="3855" w:type="dxa"/>
            <w:tcBorders>
              <w:top w:val="single" w:sz="4" w:space="0" w:color="auto"/>
              <w:left w:val="single" w:sz="4" w:space="0" w:color="auto"/>
              <w:bottom w:val="single" w:sz="4" w:space="0" w:color="auto"/>
              <w:right w:val="single" w:sz="4" w:space="0" w:color="auto"/>
            </w:tcBorders>
            <w:shd w:val="clear" w:color="auto" w:fill="auto"/>
          </w:tcPr>
          <w:p w14:paraId="7A58AA0D" w14:textId="77777777" w:rsidR="004C7453" w:rsidRDefault="004C7453" w:rsidP="008E7E7F">
            <w:pPr>
              <w:snapToGrid w:val="0"/>
              <w:rPr>
                <w:sz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680BD05" w14:textId="77777777" w:rsidR="004C7453" w:rsidRDefault="004C7453" w:rsidP="008E7E7F">
            <w:pPr>
              <w:snapToGrid w:val="0"/>
              <w:rPr>
                <w:sz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3E02BE2" w14:textId="77777777" w:rsidR="004C7453" w:rsidRDefault="004C7453" w:rsidP="008E7E7F">
            <w:pPr>
              <w:snapToGrid w:val="0"/>
              <w:rPr>
                <w:sz w:val="16"/>
              </w:rPr>
            </w:pP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4A002005" w14:textId="77777777" w:rsidR="004C7453" w:rsidRDefault="004C7453" w:rsidP="008E7E7F">
            <w:pPr>
              <w:snapToGrid w:val="0"/>
              <w:rPr>
                <w:sz w:val="16"/>
              </w:rPr>
            </w:pPr>
          </w:p>
        </w:tc>
      </w:tr>
      <w:tr w:rsidR="004C7453" w14:paraId="5E4CFF00" w14:textId="77777777" w:rsidTr="007F6204">
        <w:trPr>
          <w:cantSplit/>
          <w:trHeight w:val="340"/>
        </w:trPr>
        <w:tc>
          <w:tcPr>
            <w:tcW w:w="3855" w:type="dxa"/>
            <w:tcBorders>
              <w:top w:val="single" w:sz="4" w:space="0" w:color="auto"/>
              <w:left w:val="single" w:sz="4" w:space="0" w:color="auto"/>
              <w:bottom w:val="single" w:sz="4" w:space="0" w:color="auto"/>
              <w:right w:val="single" w:sz="4" w:space="0" w:color="auto"/>
            </w:tcBorders>
            <w:shd w:val="clear" w:color="auto" w:fill="auto"/>
          </w:tcPr>
          <w:p w14:paraId="0F3C91AF" w14:textId="77777777" w:rsidR="004C7453" w:rsidRDefault="004C7453" w:rsidP="008E7E7F">
            <w:pPr>
              <w:snapToGrid w:val="0"/>
              <w:rPr>
                <w:sz w:val="16"/>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1ADADF9" w14:textId="77777777" w:rsidR="004C7453" w:rsidRDefault="004C7453" w:rsidP="008E7E7F">
            <w:pPr>
              <w:snapToGrid w:val="0"/>
              <w:rPr>
                <w:sz w:val="16"/>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EF7F806" w14:textId="77777777" w:rsidR="004C7453" w:rsidRDefault="004C7453" w:rsidP="008E7E7F">
            <w:pPr>
              <w:snapToGrid w:val="0"/>
              <w:rPr>
                <w:sz w:val="16"/>
              </w:rPr>
            </w:pP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29F2AFBF" w14:textId="77777777" w:rsidR="004C7453" w:rsidRDefault="004C7453" w:rsidP="008E7E7F">
            <w:pPr>
              <w:snapToGrid w:val="0"/>
              <w:rPr>
                <w:sz w:val="16"/>
              </w:rPr>
            </w:pPr>
          </w:p>
        </w:tc>
      </w:tr>
      <w:tr w:rsidR="00A10627" w14:paraId="24EB0D03" w14:textId="77777777" w:rsidTr="008E7E7F">
        <w:trPr>
          <w:cantSplit/>
          <w:trHeight w:val="340"/>
        </w:trPr>
        <w:tc>
          <w:tcPr>
            <w:tcW w:w="7095" w:type="dxa"/>
            <w:gridSpan w:val="3"/>
            <w:tcBorders>
              <w:top w:val="single" w:sz="4" w:space="0" w:color="auto"/>
              <w:left w:val="single" w:sz="4" w:space="0" w:color="auto"/>
              <w:bottom w:val="single" w:sz="4" w:space="0" w:color="auto"/>
              <w:right w:val="single" w:sz="4" w:space="0" w:color="auto"/>
            </w:tcBorders>
            <w:shd w:val="clear" w:color="auto" w:fill="auto"/>
          </w:tcPr>
          <w:p w14:paraId="4ADF8591" w14:textId="77777777" w:rsidR="00A10627" w:rsidRDefault="00A10627" w:rsidP="008E7E7F">
            <w:pPr>
              <w:snapToGrid w:val="0"/>
              <w:jc w:val="right"/>
              <w:rPr>
                <w:b/>
                <w:bCs/>
                <w:sz w:val="18"/>
              </w:rPr>
            </w:pPr>
            <w:r>
              <w:rPr>
                <w:b/>
                <w:bCs/>
                <w:sz w:val="18"/>
              </w:rPr>
              <w:t>ogółem:</w:t>
            </w: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7C13F6AC" w14:textId="77777777" w:rsidR="00A10627" w:rsidRDefault="00A10627" w:rsidP="008E7E7F">
            <w:pPr>
              <w:snapToGrid w:val="0"/>
              <w:rPr>
                <w:sz w:val="16"/>
              </w:rPr>
            </w:pPr>
          </w:p>
        </w:tc>
      </w:tr>
    </w:tbl>
    <w:p w14:paraId="733A9654" w14:textId="77777777" w:rsidR="00E758AA" w:rsidRDefault="00E758AA"/>
    <w:p w14:paraId="5FEF1132" w14:textId="46B28270" w:rsidR="00E758AA" w:rsidRDefault="00E758AA">
      <w:pPr>
        <w:rPr>
          <w:rFonts w:cs="Arial"/>
          <w:b/>
          <w:sz w:val="18"/>
        </w:rPr>
      </w:pPr>
      <w:r w:rsidRPr="00E758AA">
        <w:rPr>
          <w:rFonts w:cs="Arial"/>
          <w:b/>
          <w:sz w:val="18"/>
        </w:rPr>
        <w:t>d</w:t>
      </w:r>
      <w:r>
        <w:rPr>
          <w:rFonts w:cs="Arial"/>
          <w:b/>
          <w:sz w:val="18"/>
        </w:rPr>
        <w:t>/</w:t>
      </w:r>
      <w:r w:rsidRPr="00E758AA">
        <w:rPr>
          <w:rFonts w:cs="Arial"/>
          <w:b/>
          <w:sz w:val="18"/>
        </w:rPr>
        <w:t xml:space="preserve"> zobowiązania poza bilansowe</w:t>
      </w:r>
    </w:p>
    <w:p w14:paraId="43A78100" w14:textId="77777777" w:rsidR="00E758AA" w:rsidRPr="00E758AA" w:rsidRDefault="00E758AA">
      <w:pPr>
        <w:rPr>
          <w:rFonts w:cs="Arial"/>
          <w:b/>
          <w:sz w:val="18"/>
        </w:rPr>
      </w:pPr>
    </w:p>
    <w:tbl>
      <w:tblPr>
        <w:tblW w:w="0" w:type="auto"/>
        <w:tblInd w:w="-16" w:type="dxa"/>
        <w:tblLayout w:type="fixed"/>
        <w:tblCellMar>
          <w:left w:w="0" w:type="dxa"/>
          <w:right w:w="0" w:type="dxa"/>
        </w:tblCellMar>
        <w:tblLook w:val="0000" w:firstRow="0" w:lastRow="0" w:firstColumn="0" w:lastColumn="0" w:noHBand="0" w:noVBand="0"/>
      </w:tblPr>
      <w:tblGrid>
        <w:gridCol w:w="1773"/>
        <w:gridCol w:w="1774"/>
        <w:gridCol w:w="1774"/>
        <w:gridCol w:w="1774"/>
        <w:gridCol w:w="2975"/>
      </w:tblGrid>
      <w:tr w:rsidR="00E758AA" w14:paraId="01B4FED2" w14:textId="77777777" w:rsidTr="00E758AA">
        <w:trPr>
          <w:cantSplit/>
          <w:trHeight w:val="340"/>
        </w:trPr>
        <w:tc>
          <w:tcPr>
            <w:tcW w:w="100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C69E54" w14:textId="5ED51396" w:rsidR="00E758AA" w:rsidRDefault="00E758AA" w:rsidP="00E758AA">
            <w:pPr>
              <w:snapToGrid w:val="0"/>
              <w:rPr>
                <w:sz w:val="16"/>
              </w:rPr>
            </w:pPr>
            <w:r w:rsidRPr="00E758AA">
              <w:rPr>
                <w:b/>
                <w:bCs/>
                <w:sz w:val="16"/>
              </w:rPr>
              <w:t>wykaz leasingów</w:t>
            </w:r>
          </w:p>
        </w:tc>
      </w:tr>
      <w:tr w:rsidR="00E758AA" w14:paraId="08D23C26" w14:textId="77777777" w:rsidTr="00E758AA">
        <w:trPr>
          <w:cantSplit/>
          <w:trHeight w:val="340"/>
        </w:trPr>
        <w:tc>
          <w:tcPr>
            <w:tcW w:w="1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E0D0A" w14:textId="12265C43" w:rsidR="00E758AA" w:rsidRPr="00E758AA" w:rsidRDefault="00A249DB" w:rsidP="00E758AA">
            <w:pPr>
              <w:snapToGrid w:val="0"/>
              <w:jc w:val="center"/>
              <w:rPr>
                <w:b/>
                <w:bCs/>
                <w:sz w:val="18"/>
              </w:rPr>
            </w:pPr>
            <w:r>
              <w:rPr>
                <w:b/>
                <w:bCs/>
                <w:sz w:val="16"/>
              </w:rPr>
              <w:t>L</w:t>
            </w:r>
            <w:r w:rsidR="00E758AA">
              <w:rPr>
                <w:b/>
                <w:bCs/>
                <w:sz w:val="16"/>
              </w:rPr>
              <w:t>easingodawca</w:t>
            </w:r>
            <w:r>
              <w:rPr>
                <w:b/>
                <w:bCs/>
                <w:sz w:val="16"/>
              </w:rPr>
              <w:t xml:space="preserve"> i przedmiot leasingu</w:t>
            </w:r>
          </w:p>
        </w:tc>
        <w:tc>
          <w:tcPr>
            <w:tcW w:w="1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D6F121" w14:textId="0956823B" w:rsidR="00E758AA" w:rsidRPr="00E758AA" w:rsidRDefault="00E758AA" w:rsidP="00E758AA">
            <w:pPr>
              <w:snapToGrid w:val="0"/>
              <w:jc w:val="center"/>
              <w:rPr>
                <w:b/>
                <w:bCs/>
                <w:sz w:val="18"/>
              </w:rPr>
            </w:pPr>
            <w:r w:rsidRPr="00E758AA">
              <w:rPr>
                <w:b/>
                <w:bCs/>
                <w:sz w:val="16"/>
              </w:rPr>
              <w:t>rata</w:t>
            </w:r>
            <w:r w:rsidRPr="00E758AA">
              <w:rPr>
                <w:rFonts w:eastAsia="Arial" w:cs="Arial"/>
                <w:b/>
                <w:bCs/>
                <w:sz w:val="16"/>
              </w:rPr>
              <w:t xml:space="preserve"> </w:t>
            </w:r>
            <w:r w:rsidRPr="00E758AA">
              <w:rPr>
                <w:b/>
                <w:bCs/>
                <w:sz w:val="16"/>
              </w:rPr>
              <w:t>miesięczna</w:t>
            </w:r>
          </w:p>
        </w:tc>
        <w:tc>
          <w:tcPr>
            <w:tcW w:w="1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ED572F" w14:textId="56CEB4CC" w:rsidR="00E758AA" w:rsidRPr="00E758AA" w:rsidRDefault="00E758AA" w:rsidP="00E758AA">
            <w:pPr>
              <w:snapToGrid w:val="0"/>
              <w:jc w:val="center"/>
              <w:rPr>
                <w:b/>
                <w:bCs/>
                <w:sz w:val="18"/>
              </w:rPr>
            </w:pPr>
            <w:r w:rsidRPr="00E758AA">
              <w:rPr>
                <w:b/>
                <w:bCs/>
                <w:sz w:val="16"/>
              </w:rPr>
              <w:t>zadłużenie</w:t>
            </w:r>
            <w:r w:rsidRPr="00E758AA">
              <w:rPr>
                <w:rFonts w:eastAsia="Arial" w:cs="Arial"/>
                <w:b/>
                <w:bCs/>
                <w:sz w:val="16"/>
              </w:rPr>
              <w:t xml:space="preserve"> </w:t>
            </w:r>
            <w:r w:rsidRPr="00E758AA">
              <w:rPr>
                <w:b/>
                <w:bCs/>
                <w:sz w:val="16"/>
              </w:rPr>
              <w:t>od</w:t>
            </w:r>
            <w:r w:rsidRPr="00E758AA">
              <w:rPr>
                <w:rFonts w:eastAsia="Arial" w:cs="Arial"/>
                <w:b/>
                <w:bCs/>
                <w:sz w:val="16"/>
              </w:rPr>
              <w:t xml:space="preserve"> </w:t>
            </w:r>
            <w:r w:rsidRPr="00E758AA">
              <w:rPr>
                <w:b/>
                <w:bCs/>
                <w:sz w:val="16"/>
              </w:rPr>
              <w:t>dn.</w:t>
            </w:r>
          </w:p>
        </w:tc>
        <w:tc>
          <w:tcPr>
            <w:tcW w:w="1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6D31C3" w14:textId="52FAEC1F" w:rsidR="00E758AA" w:rsidRPr="00E758AA" w:rsidRDefault="00E758AA" w:rsidP="00E758AA">
            <w:pPr>
              <w:snapToGrid w:val="0"/>
              <w:jc w:val="center"/>
              <w:rPr>
                <w:b/>
                <w:bCs/>
                <w:sz w:val="18"/>
              </w:rPr>
            </w:pPr>
            <w:r w:rsidRPr="00E758AA">
              <w:rPr>
                <w:b/>
                <w:bCs/>
                <w:sz w:val="16"/>
              </w:rPr>
              <w:t>termin</w:t>
            </w:r>
            <w:r w:rsidRPr="00E758AA">
              <w:rPr>
                <w:rFonts w:eastAsia="Arial" w:cs="Arial"/>
                <w:b/>
                <w:bCs/>
                <w:sz w:val="16"/>
              </w:rPr>
              <w:t xml:space="preserve"> </w:t>
            </w:r>
            <w:r w:rsidRPr="00E758AA">
              <w:rPr>
                <w:b/>
                <w:bCs/>
                <w:sz w:val="16"/>
              </w:rPr>
              <w:t>spłaty</w:t>
            </w:r>
          </w:p>
        </w:tc>
        <w:tc>
          <w:tcPr>
            <w:tcW w:w="2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1AFFC0" w14:textId="2996FC93" w:rsidR="00E758AA" w:rsidRPr="00E758AA" w:rsidRDefault="00E758AA" w:rsidP="00E758AA">
            <w:pPr>
              <w:snapToGrid w:val="0"/>
              <w:jc w:val="center"/>
              <w:rPr>
                <w:b/>
                <w:bCs/>
                <w:sz w:val="16"/>
              </w:rPr>
            </w:pPr>
            <w:r>
              <w:rPr>
                <w:b/>
                <w:bCs/>
                <w:sz w:val="16"/>
              </w:rPr>
              <w:t>a</w:t>
            </w:r>
            <w:r w:rsidRPr="00E758AA">
              <w:rPr>
                <w:b/>
                <w:bCs/>
                <w:sz w:val="16"/>
              </w:rPr>
              <w:t>ktualna kwota</w:t>
            </w:r>
          </w:p>
        </w:tc>
      </w:tr>
      <w:tr w:rsidR="00E758AA" w14:paraId="383204D8" w14:textId="77777777" w:rsidTr="00E758AA">
        <w:trPr>
          <w:cantSplit/>
          <w:trHeight w:val="340"/>
        </w:trPr>
        <w:tc>
          <w:tcPr>
            <w:tcW w:w="1773" w:type="dxa"/>
            <w:tcBorders>
              <w:top w:val="single" w:sz="4" w:space="0" w:color="auto"/>
              <w:left w:val="single" w:sz="4" w:space="0" w:color="auto"/>
              <w:bottom w:val="single" w:sz="4" w:space="0" w:color="auto"/>
              <w:right w:val="single" w:sz="4" w:space="0" w:color="auto"/>
            </w:tcBorders>
            <w:shd w:val="clear" w:color="auto" w:fill="auto"/>
          </w:tcPr>
          <w:p w14:paraId="171A258A" w14:textId="77777777" w:rsidR="00E758AA" w:rsidRDefault="00E758AA" w:rsidP="008E7E7F">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shd w:val="clear" w:color="auto" w:fill="auto"/>
          </w:tcPr>
          <w:p w14:paraId="611EE5F0" w14:textId="77777777" w:rsidR="00E758AA" w:rsidRDefault="00E758AA" w:rsidP="008E7E7F">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shd w:val="clear" w:color="auto" w:fill="auto"/>
          </w:tcPr>
          <w:p w14:paraId="79681AF9" w14:textId="77777777" w:rsidR="00E758AA" w:rsidRDefault="00E758AA" w:rsidP="008E7E7F">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shd w:val="clear" w:color="auto" w:fill="auto"/>
          </w:tcPr>
          <w:p w14:paraId="21208F1D" w14:textId="59A481F3" w:rsidR="00E758AA" w:rsidRDefault="00E758AA" w:rsidP="008E7E7F">
            <w:pPr>
              <w:snapToGrid w:val="0"/>
              <w:jc w:val="right"/>
              <w:rPr>
                <w:b/>
                <w:bCs/>
                <w:sz w:val="18"/>
              </w:rPr>
            </w:pP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791F133D" w14:textId="77777777" w:rsidR="00E758AA" w:rsidRDefault="00E758AA" w:rsidP="008E7E7F">
            <w:pPr>
              <w:snapToGrid w:val="0"/>
              <w:rPr>
                <w:sz w:val="16"/>
              </w:rPr>
            </w:pPr>
          </w:p>
        </w:tc>
      </w:tr>
      <w:tr w:rsidR="00E758AA" w14:paraId="3C0ADD06" w14:textId="77777777" w:rsidTr="00E758AA">
        <w:trPr>
          <w:cantSplit/>
          <w:trHeight w:val="340"/>
        </w:trPr>
        <w:tc>
          <w:tcPr>
            <w:tcW w:w="1773" w:type="dxa"/>
            <w:tcBorders>
              <w:top w:val="single" w:sz="4" w:space="0" w:color="auto"/>
              <w:left w:val="single" w:sz="4" w:space="0" w:color="auto"/>
              <w:bottom w:val="single" w:sz="4" w:space="0" w:color="auto"/>
              <w:right w:val="single" w:sz="4" w:space="0" w:color="auto"/>
            </w:tcBorders>
            <w:shd w:val="clear" w:color="auto" w:fill="auto"/>
          </w:tcPr>
          <w:p w14:paraId="5956A63F" w14:textId="77777777" w:rsidR="00E758AA" w:rsidRDefault="00E758AA" w:rsidP="008E7E7F">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shd w:val="clear" w:color="auto" w:fill="auto"/>
          </w:tcPr>
          <w:p w14:paraId="6C34A9E2" w14:textId="77777777" w:rsidR="00E758AA" w:rsidRDefault="00E758AA" w:rsidP="008E7E7F">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shd w:val="clear" w:color="auto" w:fill="auto"/>
          </w:tcPr>
          <w:p w14:paraId="3B662BA1" w14:textId="77777777" w:rsidR="00E758AA" w:rsidRDefault="00E758AA" w:rsidP="008E7E7F">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shd w:val="clear" w:color="auto" w:fill="auto"/>
          </w:tcPr>
          <w:p w14:paraId="22BFDAEE" w14:textId="1EDE830F" w:rsidR="00E758AA" w:rsidRDefault="00E758AA" w:rsidP="008E7E7F">
            <w:pPr>
              <w:snapToGrid w:val="0"/>
              <w:jc w:val="right"/>
              <w:rPr>
                <w:b/>
                <w:bCs/>
                <w:sz w:val="18"/>
              </w:rPr>
            </w:pP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353E8F43" w14:textId="77777777" w:rsidR="00E758AA" w:rsidRDefault="00E758AA" w:rsidP="008E7E7F">
            <w:pPr>
              <w:snapToGrid w:val="0"/>
              <w:rPr>
                <w:sz w:val="16"/>
              </w:rPr>
            </w:pPr>
          </w:p>
        </w:tc>
      </w:tr>
      <w:tr w:rsidR="00E758AA" w14:paraId="67D7555E" w14:textId="77777777" w:rsidTr="00E758AA">
        <w:trPr>
          <w:cantSplit/>
          <w:trHeight w:val="340"/>
        </w:trPr>
        <w:tc>
          <w:tcPr>
            <w:tcW w:w="1773" w:type="dxa"/>
            <w:tcBorders>
              <w:top w:val="single" w:sz="4" w:space="0" w:color="auto"/>
              <w:left w:val="single" w:sz="4" w:space="0" w:color="auto"/>
              <w:bottom w:val="single" w:sz="4" w:space="0" w:color="auto"/>
              <w:right w:val="single" w:sz="4" w:space="0" w:color="auto"/>
            </w:tcBorders>
            <w:shd w:val="clear" w:color="auto" w:fill="auto"/>
          </w:tcPr>
          <w:p w14:paraId="33AD9B90" w14:textId="77777777" w:rsidR="00E758AA" w:rsidRDefault="00E758AA" w:rsidP="008E7E7F">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shd w:val="clear" w:color="auto" w:fill="auto"/>
          </w:tcPr>
          <w:p w14:paraId="2635BD74" w14:textId="77777777" w:rsidR="00E758AA" w:rsidRDefault="00E758AA" w:rsidP="008E7E7F">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shd w:val="clear" w:color="auto" w:fill="auto"/>
          </w:tcPr>
          <w:p w14:paraId="76B1D252" w14:textId="77777777" w:rsidR="00E758AA" w:rsidRDefault="00E758AA" w:rsidP="008E7E7F">
            <w:pPr>
              <w:snapToGrid w:val="0"/>
              <w:jc w:val="right"/>
              <w:rPr>
                <w:b/>
                <w:bCs/>
                <w:sz w:val="18"/>
              </w:rPr>
            </w:pPr>
          </w:p>
        </w:tc>
        <w:tc>
          <w:tcPr>
            <w:tcW w:w="1774" w:type="dxa"/>
            <w:tcBorders>
              <w:top w:val="single" w:sz="4" w:space="0" w:color="auto"/>
              <w:left w:val="single" w:sz="4" w:space="0" w:color="auto"/>
              <w:bottom w:val="single" w:sz="4" w:space="0" w:color="auto"/>
              <w:right w:val="single" w:sz="4" w:space="0" w:color="auto"/>
            </w:tcBorders>
            <w:shd w:val="clear" w:color="auto" w:fill="auto"/>
          </w:tcPr>
          <w:p w14:paraId="7EA9CF50" w14:textId="1D32748A" w:rsidR="00E758AA" w:rsidRDefault="00E758AA" w:rsidP="008E7E7F">
            <w:pPr>
              <w:snapToGrid w:val="0"/>
              <w:jc w:val="right"/>
              <w:rPr>
                <w:b/>
                <w:bCs/>
                <w:sz w:val="18"/>
              </w:rPr>
            </w:pP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53831C09" w14:textId="77777777" w:rsidR="00E758AA" w:rsidRDefault="00E758AA" w:rsidP="008E7E7F">
            <w:pPr>
              <w:snapToGrid w:val="0"/>
              <w:rPr>
                <w:sz w:val="16"/>
              </w:rPr>
            </w:pPr>
          </w:p>
        </w:tc>
      </w:tr>
      <w:tr w:rsidR="00E758AA" w14:paraId="26B19817" w14:textId="77777777" w:rsidTr="00E758AA">
        <w:trPr>
          <w:cantSplit/>
          <w:trHeight w:val="340"/>
        </w:trPr>
        <w:tc>
          <w:tcPr>
            <w:tcW w:w="70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033CCA" w14:textId="32040903" w:rsidR="00E758AA" w:rsidRDefault="00E758AA" w:rsidP="00E758AA">
            <w:pPr>
              <w:snapToGrid w:val="0"/>
              <w:jc w:val="right"/>
              <w:rPr>
                <w:b/>
                <w:bCs/>
                <w:sz w:val="18"/>
              </w:rPr>
            </w:pPr>
            <w:r>
              <w:rPr>
                <w:b/>
                <w:bCs/>
                <w:sz w:val="18"/>
              </w:rPr>
              <w:t>ogółem:</w:t>
            </w:r>
          </w:p>
        </w:tc>
        <w:tc>
          <w:tcPr>
            <w:tcW w:w="2975" w:type="dxa"/>
            <w:tcBorders>
              <w:top w:val="single" w:sz="4" w:space="0" w:color="auto"/>
              <w:left w:val="single" w:sz="4" w:space="0" w:color="auto"/>
              <w:bottom w:val="single" w:sz="4" w:space="0" w:color="auto"/>
              <w:right w:val="single" w:sz="4" w:space="0" w:color="auto"/>
            </w:tcBorders>
            <w:shd w:val="clear" w:color="auto" w:fill="auto"/>
          </w:tcPr>
          <w:p w14:paraId="423FDA97" w14:textId="77777777" w:rsidR="00E758AA" w:rsidRDefault="00E758AA" w:rsidP="008E7E7F">
            <w:pPr>
              <w:snapToGrid w:val="0"/>
              <w:rPr>
                <w:sz w:val="16"/>
              </w:rPr>
            </w:pPr>
          </w:p>
        </w:tc>
      </w:tr>
    </w:tbl>
    <w:p w14:paraId="47984D86" w14:textId="77777777" w:rsidR="003C7A36" w:rsidRDefault="003C7A36">
      <w:pPr>
        <w:rPr>
          <w:b/>
          <w:bCs/>
          <w:sz w:val="18"/>
        </w:rPr>
      </w:pPr>
    </w:p>
    <w:p w14:paraId="32254C1A" w14:textId="0B228183" w:rsidR="00A10627" w:rsidRDefault="00A10627" w:rsidP="0092612A">
      <w:pPr>
        <w:rPr>
          <w:b/>
          <w:bCs/>
          <w:sz w:val="18"/>
        </w:rPr>
      </w:pPr>
      <w:r>
        <w:rPr>
          <w:b/>
          <w:bCs/>
          <w:sz w:val="18"/>
        </w:rPr>
        <w:t>III</w:t>
      </w:r>
      <w:r w:rsidR="00753CFD">
        <w:rPr>
          <w:b/>
          <w:bCs/>
          <w:sz w:val="18"/>
        </w:rPr>
        <w:t>.</w:t>
      </w:r>
      <w:r w:rsidR="00753CFD">
        <w:rPr>
          <w:rFonts w:eastAsia="Arial" w:cs="Arial"/>
          <w:b/>
          <w:bCs/>
          <w:sz w:val="18"/>
        </w:rPr>
        <w:t xml:space="preserve"> </w:t>
      </w:r>
      <w:r w:rsidR="000E75DA" w:rsidRPr="000E75DA">
        <w:rPr>
          <w:b/>
          <w:bCs/>
          <w:sz w:val="18"/>
        </w:rPr>
        <w:t xml:space="preserve">Rodzaj przedsięwzięcia realizowanego ze środków </w:t>
      </w:r>
      <w:r w:rsidR="00360D32">
        <w:rPr>
          <w:b/>
          <w:bCs/>
          <w:sz w:val="18"/>
        </w:rPr>
        <w:t xml:space="preserve">z </w:t>
      </w:r>
      <w:r w:rsidR="000E75DA">
        <w:rPr>
          <w:b/>
          <w:bCs/>
          <w:sz w:val="18"/>
        </w:rPr>
        <w:t>p</w:t>
      </w:r>
      <w:r w:rsidR="000E75DA" w:rsidRPr="000E75DA">
        <w:rPr>
          <w:b/>
          <w:bCs/>
          <w:sz w:val="18"/>
        </w:rPr>
        <w:t>ożyczki</w:t>
      </w:r>
      <w:r w:rsidR="00E72835">
        <w:rPr>
          <w:b/>
          <w:bCs/>
          <w:sz w:val="18"/>
        </w:rPr>
        <w:t>:</w:t>
      </w:r>
    </w:p>
    <w:p w14:paraId="37B25401" w14:textId="77777777" w:rsidR="0092612A" w:rsidRPr="0092612A" w:rsidRDefault="0092612A" w:rsidP="0092612A">
      <w:pPr>
        <w:rPr>
          <w:b/>
          <w:bCs/>
          <w:sz w:val="18"/>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26"/>
        <w:gridCol w:w="2125"/>
        <w:gridCol w:w="1985"/>
        <w:gridCol w:w="1588"/>
        <w:gridCol w:w="2835"/>
      </w:tblGrid>
      <w:tr w:rsidR="00A10627" w:rsidRPr="00403FCC" w14:paraId="5D92E651" w14:textId="77777777" w:rsidTr="00FC03F2">
        <w:trPr>
          <w:trHeight w:val="559"/>
        </w:trPr>
        <w:tc>
          <w:tcPr>
            <w:tcW w:w="7117" w:type="dxa"/>
            <w:gridSpan w:val="5"/>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5BE560AE" w14:textId="77777777" w:rsidR="00A10627" w:rsidRPr="00FC03F2" w:rsidRDefault="00A10627" w:rsidP="008E7E7F">
            <w:pPr>
              <w:jc w:val="both"/>
              <w:rPr>
                <w:b/>
                <w:bCs/>
                <w:sz w:val="16"/>
              </w:rPr>
            </w:pPr>
            <w:r w:rsidRPr="00FC03F2">
              <w:rPr>
                <w:b/>
                <w:bCs/>
                <w:sz w:val="16"/>
              </w:rPr>
              <w:t>Inwestycja Końcowa jest zlokalizowana na terenie województwa małopolskiego</w:t>
            </w:r>
          </w:p>
        </w:tc>
        <w:tc>
          <w:tcPr>
            <w:tcW w:w="2835" w:type="dxa"/>
            <w:tcBorders>
              <w:top w:val="single" w:sz="4" w:space="0" w:color="auto"/>
              <w:left w:val="dotted" w:sz="4" w:space="0" w:color="auto"/>
              <w:bottom w:val="dotted" w:sz="4" w:space="0" w:color="auto"/>
              <w:right w:val="single" w:sz="4" w:space="0" w:color="auto"/>
            </w:tcBorders>
            <w:shd w:val="clear" w:color="auto" w:fill="auto"/>
            <w:vAlign w:val="center"/>
          </w:tcPr>
          <w:p w14:paraId="09BAC7E2" w14:textId="77777777" w:rsidR="00A10627" w:rsidRPr="00403FCC" w:rsidRDefault="00A10627" w:rsidP="008E7E7F">
            <w:pPr>
              <w:jc w:val="center"/>
              <w:rPr>
                <w:rFonts w:ascii="Calibri" w:hAnsi="Calibri" w:cs="Calibri"/>
              </w:rPr>
            </w:pPr>
            <w:r w:rsidRPr="00403FCC">
              <w:rPr>
                <w:rFonts w:ascii="Calibri" w:hAnsi="Calibri" w:cs="Calibri"/>
                <w:sz w:val="26"/>
              </w:rPr>
              <w:sym w:font="Wingdings" w:char="F0A8"/>
            </w:r>
            <w:r w:rsidRPr="00403FCC">
              <w:rPr>
                <w:rFonts w:ascii="Calibri" w:hAnsi="Calibri" w:cs="Calibri"/>
                <w:noProof/>
              </w:rPr>
              <w:t xml:space="preserve">   TAK </w:t>
            </w:r>
            <w:r>
              <w:rPr>
                <w:rFonts w:ascii="Calibri" w:hAnsi="Calibri" w:cs="Calibri"/>
                <w:noProof/>
              </w:rPr>
              <w:t xml:space="preserve"> </w:t>
            </w:r>
            <w:r w:rsidRPr="00403FCC">
              <w:rPr>
                <w:rFonts w:ascii="Calibri" w:hAnsi="Calibri" w:cs="Calibri"/>
                <w:noProof/>
              </w:rPr>
              <w:t xml:space="preserve"> </w:t>
            </w:r>
            <w:r w:rsidRPr="00403FCC">
              <w:rPr>
                <w:rFonts w:ascii="Calibri" w:hAnsi="Calibri" w:cs="Calibri"/>
                <w:sz w:val="26"/>
              </w:rPr>
              <w:sym w:font="Wingdings" w:char="F0A8"/>
            </w:r>
            <w:r w:rsidRPr="00403FCC">
              <w:rPr>
                <w:rFonts w:ascii="Calibri" w:hAnsi="Calibri" w:cs="Calibri"/>
                <w:noProof/>
              </w:rPr>
              <w:t xml:space="preserve">   NIE</w:t>
            </w:r>
          </w:p>
        </w:tc>
      </w:tr>
      <w:tr w:rsidR="00A10627" w:rsidRPr="00403FCC" w14:paraId="511BE4DA" w14:textId="77777777" w:rsidTr="008E7E7F">
        <w:trPr>
          <w:trHeight w:val="517"/>
        </w:trPr>
        <w:tc>
          <w:tcPr>
            <w:tcW w:w="993" w:type="dxa"/>
            <w:tcBorders>
              <w:top w:val="dotted" w:sz="4" w:space="0" w:color="auto"/>
              <w:left w:val="single" w:sz="4" w:space="0" w:color="auto"/>
              <w:bottom w:val="single" w:sz="4" w:space="0" w:color="auto"/>
              <w:right w:val="dotted" w:sz="4" w:space="0" w:color="auto"/>
            </w:tcBorders>
            <w:shd w:val="clear" w:color="auto" w:fill="BFBFBF" w:themeFill="background1" w:themeFillShade="BF"/>
            <w:vAlign w:val="center"/>
          </w:tcPr>
          <w:p w14:paraId="679A9A9F" w14:textId="77777777" w:rsidR="00A10627" w:rsidRPr="00FC03F2" w:rsidRDefault="00A10627" w:rsidP="008E7E7F">
            <w:pPr>
              <w:rPr>
                <w:b/>
                <w:bCs/>
                <w:sz w:val="16"/>
              </w:rPr>
            </w:pPr>
            <w:r w:rsidRPr="00FC03F2">
              <w:rPr>
                <w:b/>
                <w:bCs/>
                <w:sz w:val="16"/>
              </w:rPr>
              <w:t>adres:</w:t>
            </w:r>
          </w:p>
        </w:tc>
        <w:tc>
          <w:tcPr>
            <w:tcW w:w="8959" w:type="dxa"/>
            <w:gridSpan w:val="5"/>
            <w:tcBorders>
              <w:top w:val="dotted" w:sz="4" w:space="0" w:color="auto"/>
              <w:left w:val="dotted" w:sz="4" w:space="0" w:color="auto"/>
              <w:bottom w:val="single" w:sz="4" w:space="0" w:color="auto"/>
              <w:right w:val="single" w:sz="4" w:space="0" w:color="auto"/>
            </w:tcBorders>
            <w:shd w:val="clear" w:color="auto" w:fill="auto"/>
            <w:vAlign w:val="center"/>
          </w:tcPr>
          <w:p w14:paraId="312AC6DD" w14:textId="77777777" w:rsidR="00A10627" w:rsidRPr="00FC03F2" w:rsidRDefault="00A10627" w:rsidP="008E7E7F">
            <w:pPr>
              <w:jc w:val="center"/>
              <w:rPr>
                <w:b/>
                <w:bCs/>
                <w:sz w:val="16"/>
              </w:rPr>
            </w:pPr>
          </w:p>
        </w:tc>
      </w:tr>
      <w:tr w:rsidR="00A10627" w:rsidRPr="00403FCC" w14:paraId="2BD066C8" w14:textId="77777777" w:rsidTr="00FC03F2">
        <w:trPr>
          <w:trHeight w:val="519"/>
        </w:trPr>
        <w:tc>
          <w:tcPr>
            <w:tcW w:w="7117" w:type="dxa"/>
            <w:gridSpan w:val="5"/>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36274D7F" w14:textId="3EABF752" w:rsidR="00A10627" w:rsidRPr="00FC03F2" w:rsidRDefault="00A10627" w:rsidP="008E7E7F">
            <w:pPr>
              <w:jc w:val="both"/>
              <w:rPr>
                <w:b/>
                <w:bCs/>
                <w:sz w:val="16"/>
              </w:rPr>
            </w:pPr>
            <w:r w:rsidRPr="00FC03F2">
              <w:rPr>
                <w:b/>
                <w:bCs/>
                <w:sz w:val="16"/>
              </w:rPr>
              <w:t xml:space="preserve">Proszę podać rodzaj działalności, która </w:t>
            </w:r>
            <w:r w:rsidRPr="00B17EC7">
              <w:rPr>
                <w:b/>
                <w:bCs/>
                <w:sz w:val="16"/>
              </w:rPr>
              <w:t>dotyczy Inwestycji Końcowej</w:t>
            </w:r>
            <w:r w:rsidR="00360D32" w:rsidRPr="00B17EC7">
              <w:rPr>
                <w:b/>
                <w:bCs/>
                <w:sz w:val="16"/>
              </w:rPr>
              <w:t xml:space="preserve"> (</w:t>
            </w:r>
            <w:r w:rsidR="007F6204" w:rsidRPr="00B17EC7">
              <w:rPr>
                <w:b/>
                <w:bCs/>
                <w:sz w:val="16"/>
              </w:rPr>
              <w:t xml:space="preserve">kod </w:t>
            </w:r>
            <w:r w:rsidR="00360D32" w:rsidRPr="00B17EC7">
              <w:rPr>
                <w:b/>
                <w:bCs/>
                <w:sz w:val="16"/>
              </w:rPr>
              <w:t>PKD)</w:t>
            </w:r>
            <w:r w:rsidRPr="00B17EC7">
              <w:rPr>
                <w:b/>
                <w:bCs/>
                <w:sz w:val="16"/>
              </w:rPr>
              <w:t>:</w:t>
            </w:r>
          </w:p>
        </w:tc>
        <w:tc>
          <w:tcPr>
            <w:tcW w:w="2835" w:type="dxa"/>
            <w:tcBorders>
              <w:top w:val="single" w:sz="4" w:space="0" w:color="auto"/>
              <w:left w:val="dotted" w:sz="4" w:space="0" w:color="auto"/>
              <w:bottom w:val="single" w:sz="4" w:space="0" w:color="auto"/>
              <w:right w:val="single" w:sz="4" w:space="0" w:color="auto"/>
            </w:tcBorders>
            <w:shd w:val="clear" w:color="auto" w:fill="auto"/>
            <w:vAlign w:val="center"/>
          </w:tcPr>
          <w:p w14:paraId="1CD4D3DC" w14:textId="77777777" w:rsidR="00A10627" w:rsidRPr="00403FCC" w:rsidRDefault="00A10627" w:rsidP="008E7E7F">
            <w:pPr>
              <w:jc w:val="center"/>
              <w:rPr>
                <w:rFonts w:ascii="Calibri" w:hAnsi="Calibri" w:cs="Calibri"/>
              </w:rPr>
            </w:pPr>
          </w:p>
        </w:tc>
      </w:tr>
      <w:tr w:rsidR="00A10627" w:rsidRPr="00403FCC" w14:paraId="0BBCFC3B" w14:textId="77777777" w:rsidTr="00FC03F2">
        <w:trPr>
          <w:trHeight w:val="549"/>
        </w:trPr>
        <w:tc>
          <w:tcPr>
            <w:tcW w:w="1419" w:type="dxa"/>
            <w:gridSpan w:val="2"/>
            <w:tcBorders>
              <w:top w:val="dotted" w:sz="4" w:space="0" w:color="auto"/>
              <w:left w:val="single" w:sz="4" w:space="0" w:color="auto"/>
              <w:bottom w:val="single" w:sz="4" w:space="0" w:color="auto"/>
              <w:right w:val="dotted" w:sz="4" w:space="0" w:color="auto"/>
            </w:tcBorders>
            <w:shd w:val="clear" w:color="auto" w:fill="BFBFBF" w:themeFill="background1" w:themeFillShade="BF"/>
            <w:vAlign w:val="center"/>
          </w:tcPr>
          <w:p w14:paraId="7503C18C" w14:textId="77777777" w:rsidR="00A10627" w:rsidRPr="00FC03F2" w:rsidRDefault="00A10627" w:rsidP="008E7E7F">
            <w:pPr>
              <w:rPr>
                <w:b/>
                <w:bCs/>
                <w:sz w:val="16"/>
              </w:rPr>
            </w:pPr>
            <w:r w:rsidRPr="00FC03F2">
              <w:rPr>
                <w:b/>
                <w:bCs/>
                <w:sz w:val="16"/>
              </w:rPr>
              <w:t>Planowane daty:</w:t>
            </w:r>
          </w:p>
        </w:tc>
        <w:tc>
          <w:tcPr>
            <w:tcW w:w="2125" w:type="dxa"/>
            <w:tcBorders>
              <w:top w:val="dotted" w:sz="4" w:space="0" w:color="auto"/>
              <w:left w:val="dotted" w:sz="4" w:space="0" w:color="auto"/>
              <w:bottom w:val="single" w:sz="4" w:space="0" w:color="auto"/>
              <w:right w:val="dotted" w:sz="4" w:space="0" w:color="auto"/>
            </w:tcBorders>
            <w:shd w:val="clear" w:color="auto" w:fill="BFBFBF" w:themeFill="background1" w:themeFillShade="BF"/>
          </w:tcPr>
          <w:p w14:paraId="2C250F39" w14:textId="77777777" w:rsidR="00A10627" w:rsidRPr="00FC03F2" w:rsidRDefault="00A10627" w:rsidP="008E7E7F">
            <w:pPr>
              <w:jc w:val="right"/>
              <w:rPr>
                <w:b/>
                <w:bCs/>
                <w:sz w:val="16"/>
              </w:rPr>
            </w:pPr>
            <w:r w:rsidRPr="00FC03F2">
              <w:rPr>
                <w:b/>
                <w:bCs/>
                <w:sz w:val="16"/>
              </w:rPr>
              <w:t xml:space="preserve">rozpoczęcia realizacji </w:t>
            </w:r>
          </w:p>
          <w:p w14:paraId="24C5BED2" w14:textId="77777777" w:rsidR="00A10627" w:rsidRPr="00FC03F2" w:rsidRDefault="00A10627" w:rsidP="008E7E7F">
            <w:pPr>
              <w:jc w:val="right"/>
              <w:rPr>
                <w:b/>
                <w:bCs/>
                <w:sz w:val="16"/>
              </w:rPr>
            </w:pPr>
            <w:r w:rsidRPr="00FC03F2">
              <w:rPr>
                <w:b/>
                <w:bCs/>
                <w:sz w:val="16"/>
              </w:rPr>
              <w:t>przedsięwzięcia:</w:t>
            </w:r>
          </w:p>
        </w:tc>
        <w:tc>
          <w:tcPr>
            <w:tcW w:w="1985" w:type="dxa"/>
            <w:tcBorders>
              <w:top w:val="dotted" w:sz="4" w:space="0" w:color="auto"/>
              <w:left w:val="dotted" w:sz="4" w:space="0" w:color="auto"/>
              <w:bottom w:val="single" w:sz="4" w:space="0" w:color="auto"/>
              <w:right w:val="dotted" w:sz="4" w:space="0" w:color="auto"/>
            </w:tcBorders>
            <w:shd w:val="clear" w:color="auto" w:fill="auto"/>
            <w:vAlign w:val="center"/>
          </w:tcPr>
          <w:p w14:paraId="51365235" w14:textId="77777777" w:rsidR="00A10627" w:rsidRPr="00FC03F2" w:rsidRDefault="00A10627" w:rsidP="008E7E7F">
            <w:pPr>
              <w:jc w:val="center"/>
              <w:rPr>
                <w:b/>
                <w:bCs/>
                <w:sz w:val="16"/>
              </w:rPr>
            </w:pPr>
          </w:p>
        </w:tc>
        <w:tc>
          <w:tcPr>
            <w:tcW w:w="1588" w:type="dxa"/>
            <w:tcBorders>
              <w:top w:val="dotted" w:sz="4" w:space="0" w:color="auto"/>
              <w:left w:val="dotted" w:sz="4" w:space="0" w:color="auto"/>
              <w:bottom w:val="single" w:sz="4" w:space="0" w:color="auto"/>
              <w:right w:val="dotted" w:sz="4" w:space="0" w:color="auto"/>
            </w:tcBorders>
            <w:shd w:val="clear" w:color="auto" w:fill="BFBFBF" w:themeFill="background1" w:themeFillShade="BF"/>
          </w:tcPr>
          <w:p w14:paraId="2BFCA5E1" w14:textId="77777777" w:rsidR="00A10627" w:rsidRPr="00FC03F2" w:rsidRDefault="00A10627" w:rsidP="008E7E7F">
            <w:pPr>
              <w:jc w:val="right"/>
              <w:rPr>
                <w:b/>
                <w:bCs/>
                <w:sz w:val="16"/>
              </w:rPr>
            </w:pPr>
            <w:r w:rsidRPr="00FC03F2">
              <w:rPr>
                <w:b/>
                <w:bCs/>
                <w:sz w:val="16"/>
              </w:rPr>
              <w:t>zakończenia realizacji przedsięwzięcia:</w:t>
            </w:r>
          </w:p>
        </w:tc>
        <w:tc>
          <w:tcPr>
            <w:tcW w:w="2835" w:type="dxa"/>
            <w:tcBorders>
              <w:top w:val="dotted" w:sz="4" w:space="0" w:color="auto"/>
              <w:left w:val="dotted" w:sz="4" w:space="0" w:color="auto"/>
              <w:bottom w:val="single" w:sz="4" w:space="0" w:color="auto"/>
              <w:right w:val="single" w:sz="4" w:space="0" w:color="auto"/>
            </w:tcBorders>
            <w:shd w:val="clear" w:color="auto" w:fill="auto"/>
            <w:vAlign w:val="center"/>
          </w:tcPr>
          <w:p w14:paraId="16746E6D" w14:textId="77777777" w:rsidR="00A10627" w:rsidRPr="00403FCC" w:rsidRDefault="00A10627" w:rsidP="008E7E7F">
            <w:pPr>
              <w:jc w:val="center"/>
              <w:rPr>
                <w:rFonts w:ascii="Calibri" w:hAnsi="Calibri" w:cs="Calibri"/>
              </w:rPr>
            </w:pPr>
          </w:p>
        </w:tc>
      </w:tr>
    </w:tbl>
    <w:p w14:paraId="674BDA8C" w14:textId="77777777" w:rsidR="00FC03F2" w:rsidRPr="00FC03F2" w:rsidRDefault="00FC03F2" w:rsidP="00FC03F2"/>
    <w:p w14:paraId="6C25127C" w14:textId="64A9442E" w:rsidR="00A10627" w:rsidRDefault="00A10627" w:rsidP="004236A8">
      <w:pPr>
        <w:pStyle w:val="Nagwek1"/>
        <w:spacing w:before="120"/>
        <w:ind w:hanging="142"/>
        <w:rPr>
          <w:sz w:val="18"/>
        </w:rPr>
      </w:pPr>
      <w:r w:rsidRPr="00FC03F2">
        <w:rPr>
          <w:sz w:val="18"/>
        </w:rPr>
        <w:t>I</w:t>
      </w:r>
      <w:r w:rsidR="00FC03F2" w:rsidRPr="00FC03F2">
        <w:rPr>
          <w:sz w:val="18"/>
        </w:rPr>
        <w:t>V</w:t>
      </w:r>
      <w:r w:rsidRPr="00FC03F2">
        <w:rPr>
          <w:sz w:val="18"/>
        </w:rPr>
        <w:t>. Typ Inwestycji Końcowej</w:t>
      </w:r>
    </w:p>
    <w:p w14:paraId="03331954" w14:textId="77777777" w:rsidR="00FC03F2" w:rsidRPr="00FC03F2" w:rsidRDefault="00FC03F2" w:rsidP="00FC03F2"/>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1701"/>
      </w:tblGrid>
      <w:tr w:rsidR="00A10627" w:rsidRPr="00403FCC" w14:paraId="5B7A2757" w14:textId="77777777" w:rsidTr="008E7E7F">
        <w:trPr>
          <w:trHeight w:val="647"/>
        </w:trPr>
        <w:tc>
          <w:tcPr>
            <w:tcW w:w="9923" w:type="dxa"/>
            <w:gridSpan w:val="2"/>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654321F2" w14:textId="77777777" w:rsidR="00A10627" w:rsidRPr="00FC03F2" w:rsidRDefault="00A10627" w:rsidP="008E7E7F">
            <w:pPr>
              <w:rPr>
                <w:b/>
                <w:bCs/>
                <w:sz w:val="16"/>
              </w:rPr>
            </w:pPr>
            <w:r w:rsidRPr="00FC03F2">
              <w:rPr>
                <w:b/>
                <w:bCs/>
                <w:sz w:val="16"/>
              </w:rPr>
              <w:t xml:space="preserve">Wspierane są inwestycje, w szczególności w nowoczesne maszyny i urządzenia, technologie, wartości niematerialne i prawne, mające na celu: </w:t>
            </w:r>
          </w:p>
        </w:tc>
      </w:tr>
      <w:tr w:rsidR="00A10627" w:rsidRPr="009A746B" w14:paraId="67A8890A" w14:textId="77777777" w:rsidTr="008E7E7F">
        <w:trPr>
          <w:trHeight w:val="391"/>
        </w:trPr>
        <w:tc>
          <w:tcPr>
            <w:tcW w:w="992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8441A0E" w14:textId="1B73FDE9" w:rsidR="00A10627" w:rsidRPr="00FC03F2" w:rsidRDefault="00A10627" w:rsidP="008E7E7F">
            <w:pPr>
              <w:rPr>
                <w:b/>
                <w:bCs/>
                <w:sz w:val="16"/>
              </w:rPr>
            </w:pPr>
            <w:r w:rsidRPr="00FC03F2">
              <w:rPr>
                <w:b/>
                <w:bCs/>
                <w:sz w:val="16"/>
              </w:rPr>
              <w:tab/>
            </w:r>
            <w:r w:rsidRPr="00FC03F2">
              <w:rPr>
                <w:b/>
                <w:bCs/>
                <w:sz w:val="16"/>
              </w:rPr>
              <w:tab/>
            </w:r>
            <w:r w:rsidRPr="00FC03F2">
              <w:rPr>
                <w:b/>
                <w:bCs/>
                <w:sz w:val="16"/>
              </w:rPr>
              <w:tab/>
            </w:r>
            <w:r w:rsidRPr="00FC03F2">
              <w:rPr>
                <w:b/>
                <w:bCs/>
                <w:sz w:val="16"/>
              </w:rPr>
              <w:tab/>
            </w:r>
            <w:r w:rsidRPr="00FC03F2">
              <w:rPr>
                <w:b/>
                <w:bCs/>
                <w:sz w:val="16"/>
              </w:rPr>
              <w:tab/>
            </w:r>
            <w:r w:rsidRPr="00FC03F2">
              <w:rPr>
                <w:b/>
                <w:bCs/>
                <w:sz w:val="16"/>
              </w:rPr>
              <w:tab/>
            </w:r>
            <w:r w:rsidRPr="00FC03F2">
              <w:rPr>
                <w:b/>
                <w:bCs/>
                <w:sz w:val="16"/>
              </w:rPr>
              <w:tab/>
              <w:t xml:space="preserve">                            (należy zaznaczyć właściwe*)</w:t>
            </w:r>
          </w:p>
        </w:tc>
      </w:tr>
      <w:tr w:rsidR="00A10627" w:rsidRPr="002A2A34" w14:paraId="5A9CC7DA" w14:textId="77777777" w:rsidTr="008E7E7F">
        <w:trPr>
          <w:trHeight w:val="579"/>
        </w:trPr>
        <w:tc>
          <w:tcPr>
            <w:tcW w:w="8222" w:type="dxa"/>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479E2B82" w14:textId="3D821B58" w:rsidR="00A10627" w:rsidRPr="00FC03F2" w:rsidRDefault="00A10627" w:rsidP="008E7E7F">
            <w:pPr>
              <w:spacing w:before="60" w:after="60"/>
              <w:jc w:val="both"/>
              <w:rPr>
                <w:b/>
                <w:bCs/>
                <w:sz w:val="16"/>
              </w:rPr>
            </w:pPr>
            <w:r w:rsidRPr="00FC03F2">
              <w:rPr>
                <w:b/>
                <w:bCs/>
                <w:sz w:val="16"/>
              </w:rPr>
              <w:t>1</w:t>
            </w:r>
            <w:r w:rsidR="005C0857">
              <w:rPr>
                <w:b/>
                <w:bCs/>
                <w:sz w:val="16"/>
              </w:rPr>
              <w:t>)</w:t>
            </w:r>
            <w:r w:rsidRPr="00FC03F2">
              <w:rPr>
                <w:b/>
                <w:bCs/>
                <w:sz w:val="16"/>
              </w:rPr>
              <w:t xml:space="preserve"> rozbudowa przedsiębiorstwa, rozwój produktu lub usługi, zwiększenie skali prowadzonej działalności, wprowadzenia na rynek nowych lub ulepszonych produktów/usług, zdobywanie nowych rynków zbytu;</w:t>
            </w:r>
          </w:p>
        </w:tc>
        <w:tc>
          <w:tcPr>
            <w:tcW w:w="1701" w:type="dxa"/>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19F80321" w14:textId="77777777" w:rsidR="00A10627" w:rsidRPr="00FC03F2" w:rsidRDefault="00A10627" w:rsidP="008E7E7F">
            <w:pPr>
              <w:spacing w:before="60"/>
              <w:jc w:val="center"/>
              <w:rPr>
                <w:b/>
                <w:bCs/>
                <w:sz w:val="16"/>
              </w:rPr>
            </w:pPr>
            <w:r w:rsidRPr="00FC03F2">
              <w:rPr>
                <w:b/>
                <w:bCs/>
                <w:noProof/>
                <w:sz w:val="16"/>
              </w:rPr>
              <w:drawing>
                <wp:inline distT="0" distB="0" distL="0" distR="0" wp14:anchorId="72017428" wp14:editId="3CD20AC2">
                  <wp:extent cx="207010" cy="189230"/>
                  <wp:effectExtent l="0" t="0" r="2540" b="1270"/>
                  <wp:docPr id="122361889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89230"/>
                          </a:xfrm>
                          <a:prstGeom prst="rect">
                            <a:avLst/>
                          </a:prstGeom>
                          <a:noFill/>
                        </pic:spPr>
                      </pic:pic>
                    </a:graphicData>
                  </a:graphic>
                </wp:inline>
              </w:drawing>
            </w:r>
          </w:p>
        </w:tc>
      </w:tr>
      <w:tr w:rsidR="00A10627" w:rsidRPr="002A2A34" w14:paraId="6DDE80BE" w14:textId="77777777" w:rsidTr="008E7E7F">
        <w:trPr>
          <w:trHeight w:val="579"/>
        </w:trPr>
        <w:tc>
          <w:tcPr>
            <w:tcW w:w="8222" w:type="dxa"/>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4BABDF3F" w14:textId="4E5DF6C2" w:rsidR="00A10627" w:rsidRPr="00FC03F2" w:rsidRDefault="00A10627" w:rsidP="008E7E7F">
            <w:pPr>
              <w:spacing w:before="60" w:after="60"/>
              <w:jc w:val="both"/>
              <w:rPr>
                <w:b/>
                <w:bCs/>
                <w:sz w:val="16"/>
              </w:rPr>
            </w:pPr>
            <w:r w:rsidRPr="00FC03F2">
              <w:rPr>
                <w:b/>
                <w:bCs/>
                <w:sz w:val="16"/>
              </w:rPr>
              <w:t>2</w:t>
            </w:r>
            <w:r w:rsidR="005C0857">
              <w:rPr>
                <w:b/>
                <w:bCs/>
                <w:sz w:val="16"/>
              </w:rPr>
              <w:t>)</w:t>
            </w:r>
            <w:r w:rsidRPr="00FC03F2">
              <w:rPr>
                <w:b/>
                <w:bCs/>
                <w:sz w:val="16"/>
              </w:rPr>
              <w:t xml:space="preserve"> wprowadzenie innowacji produktowej i procesowej, w tym wdrożenie wyników prac badawczo-rozwojowych (prace B+R) do działalności własnej przedsiębiorstwa;</w:t>
            </w:r>
          </w:p>
        </w:tc>
        <w:tc>
          <w:tcPr>
            <w:tcW w:w="1701" w:type="dxa"/>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1BA040B1" w14:textId="77777777" w:rsidR="00A10627" w:rsidRPr="00FC03F2" w:rsidRDefault="00A10627" w:rsidP="008E7E7F">
            <w:pPr>
              <w:spacing w:before="60"/>
              <w:jc w:val="center"/>
              <w:rPr>
                <w:b/>
                <w:bCs/>
                <w:sz w:val="16"/>
              </w:rPr>
            </w:pPr>
            <w:r w:rsidRPr="00FC03F2">
              <w:rPr>
                <w:b/>
                <w:bCs/>
                <w:noProof/>
                <w:sz w:val="16"/>
              </w:rPr>
              <w:drawing>
                <wp:inline distT="0" distB="0" distL="0" distR="0" wp14:anchorId="60F3816D" wp14:editId="78B92157">
                  <wp:extent cx="207010" cy="189230"/>
                  <wp:effectExtent l="0" t="0" r="2540" b="1270"/>
                  <wp:docPr id="2131115587"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89230"/>
                          </a:xfrm>
                          <a:prstGeom prst="rect">
                            <a:avLst/>
                          </a:prstGeom>
                          <a:noFill/>
                        </pic:spPr>
                      </pic:pic>
                    </a:graphicData>
                  </a:graphic>
                </wp:inline>
              </w:drawing>
            </w:r>
          </w:p>
        </w:tc>
      </w:tr>
      <w:tr w:rsidR="00A10627" w:rsidRPr="002A2A34" w14:paraId="306A1737" w14:textId="77777777" w:rsidTr="008E7E7F">
        <w:trPr>
          <w:trHeight w:val="579"/>
        </w:trPr>
        <w:tc>
          <w:tcPr>
            <w:tcW w:w="8222" w:type="dxa"/>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0BFDECF1" w14:textId="25DC1347" w:rsidR="00A10627" w:rsidRPr="00FC03F2" w:rsidRDefault="00A10627" w:rsidP="008E7E7F">
            <w:pPr>
              <w:spacing w:before="60" w:after="60"/>
              <w:jc w:val="both"/>
              <w:rPr>
                <w:b/>
                <w:bCs/>
                <w:sz w:val="16"/>
              </w:rPr>
            </w:pPr>
            <w:r w:rsidRPr="00FC03F2">
              <w:rPr>
                <w:b/>
                <w:bCs/>
                <w:sz w:val="16"/>
              </w:rPr>
              <w:t>3</w:t>
            </w:r>
            <w:r w:rsidR="005C0857">
              <w:rPr>
                <w:b/>
                <w:bCs/>
                <w:sz w:val="16"/>
              </w:rPr>
              <w:t>)</w:t>
            </w:r>
            <w:r w:rsidRPr="00FC03F2">
              <w:rPr>
                <w:b/>
                <w:bCs/>
                <w:sz w:val="16"/>
              </w:rPr>
              <w:t xml:space="preserve"> wdrażanie technologii zgodnych z koncepcją gospodarki o obiegu zamkniętym, w tym rozwiązań związanych ze zmniejszeniem </w:t>
            </w:r>
            <w:proofErr w:type="spellStart"/>
            <w:r w:rsidRPr="00FC03F2">
              <w:rPr>
                <w:b/>
                <w:bCs/>
                <w:sz w:val="16"/>
              </w:rPr>
              <w:t>zasobo</w:t>
            </w:r>
            <w:proofErr w:type="spellEnd"/>
            <w:r w:rsidRPr="00FC03F2">
              <w:rPr>
                <w:b/>
                <w:bCs/>
                <w:sz w:val="16"/>
              </w:rPr>
              <w:t>- i materiałochłonności procesów produkcyjnych i logistycznych, wykorzystaniem nowych materiałów, zmianą technologii produkcji czy też nowoczesnymi technikami recyklingu;</w:t>
            </w:r>
          </w:p>
        </w:tc>
        <w:tc>
          <w:tcPr>
            <w:tcW w:w="1701" w:type="dxa"/>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27778D07" w14:textId="77777777" w:rsidR="00A10627" w:rsidRPr="00FC03F2" w:rsidRDefault="00A10627" w:rsidP="008E7E7F">
            <w:pPr>
              <w:spacing w:before="60"/>
              <w:jc w:val="center"/>
              <w:rPr>
                <w:b/>
                <w:bCs/>
                <w:sz w:val="16"/>
              </w:rPr>
            </w:pPr>
            <w:r w:rsidRPr="00FC03F2">
              <w:rPr>
                <w:b/>
                <w:bCs/>
                <w:noProof/>
                <w:sz w:val="16"/>
              </w:rPr>
              <w:drawing>
                <wp:inline distT="0" distB="0" distL="0" distR="0" wp14:anchorId="7140F246" wp14:editId="639B6861">
                  <wp:extent cx="207010" cy="189230"/>
                  <wp:effectExtent l="0" t="0" r="2540" b="1270"/>
                  <wp:docPr id="2077662578"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89230"/>
                          </a:xfrm>
                          <a:prstGeom prst="rect">
                            <a:avLst/>
                          </a:prstGeom>
                          <a:noFill/>
                        </pic:spPr>
                      </pic:pic>
                    </a:graphicData>
                  </a:graphic>
                </wp:inline>
              </w:drawing>
            </w:r>
          </w:p>
        </w:tc>
      </w:tr>
      <w:tr w:rsidR="00A10627" w:rsidRPr="002A2A34" w14:paraId="3F0C426A" w14:textId="77777777" w:rsidTr="008E7E7F">
        <w:trPr>
          <w:trHeight w:val="877"/>
        </w:trPr>
        <w:tc>
          <w:tcPr>
            <w:tcW w:w="8222" w:type="dxa"/>
            <w:tcBorders>
              <w:top w:val="single" w:sz="4" w:space="0" w:color="auto"/>
              <w:left w:val="single" w:sz="4" w:space="0" w:color="auto"/>
              <w:bottom w:val="single" w:sz="4" w:space="0" w:color="auto"/>
              <w:right w:val="dotted" w:sz="4" w:space="0" w:color="auto"/>
            </w:tcBorders>
            <w:shd w:val="clear" w:color="auto" w:fill="BFBFBF" w:themeFill="background1" w:themeFillShade="BF"/>
          </w:tcPr>
          <w:p w14:paraId="7109725E" w14:textId="4BA3BF59" w:rsidR="00A10627" w:rsidRPr="00FC03F2" w:rsidRDefault="00A10627" w:rsidP="008E7E7F">
            <w:pPr>
              <w:spacing w:before="60"/>
              <w:jc w:val="both"/>
              <w:rPr>
                <w:b/>
                <w:bCs/>
                <w:sz w:val="16"/>
              </w:rPr>
            </w:pPr>
            <w:r w:rsidRPr="00FC03F2">
              <w:rPr>
                <w:b/>
                <w:bCs/>
                <w:sz w:val="16"/>
              </w:rPr>
              <w:t>4</w:t>
            </w:r>
            <w:r w:rsidR="005C0857">
              <w:rPr>
                <w:b/>
                <w:bCs/>
                <w:sz w:val="16"/>
              </w:rPr>
              <w:t>)</w:t>
            </w:r>
            <w:r w:rsidRPr="00FC03F2">
              <w:rPr>
                <w:b/>
                <w:bCs/>
                <w:sz w:val="16"/>
              </w:rPr>
              <w:t xml:space="preserve"> implementacja rozwiązań cyfrowych o mniej specjalistycznym charakterze dotyczącym np. zakupu oprogramowania biurowego, księgowego, systemów operacyjnych komputerów osobistych (za wyjątkiem finansowania inwestycji dotyczących zaawansowanych rozwiązań cyfrowych lub z zakresu Przemysłu 4.0, wspieranych w ramach działania 1.11 FEM 21-27)</w:t>
            </w:r>
          </w:p>
        </w:tc>
        <w:tc>
          <w:tcPr>
            <w:tcW w:w="1701" w:type="dxa"/>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127574BD" w14:textId="77777777" w:rsidR="00A10627" w:rsidRPr="00FC03F2" w:rsidRDefault="00A10627" w:rsidP="008E7E7F">
            <w:pPr>
              <w:spacing w:before="60"/>
              <w:jc w:val="center"/>
              <w:rPr>
                <w:b/>
                <w:bCs/>
                <w:sz w:val="16"/>
              </w:rPr>
            </w:pPr>
            <w:r w:rsidRPr="00FC03F2">
              <w:rPr>
                <w:b/>
                <w:bCs/>
                <w:noProof/>
                <w:sz w:val="16"/>
              </w:rPr>
              <w:drawing>
                <wp:inline distT="0" distB="0" distL="0" distR="0" wp14:anchorId="5C00424E" wp14:editId="10FC87DA">
                  <wp:extent cx="207010" cy="189230"/>
                  <wp:effectExtent l="0" t="0" r="2540" b="1270"/>
                  <wp:docPr id="1654765263"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189230"/>
                          </a:xfrm>
                          <a:prstGeom prst="rect">
                            <a:avLst/>
                          </a:prstGeom>
                          <a:noFill/>
                        </pic:spPr>
                      </pic:pic>
                    </a:graphicData>
                  </a:graphic>
                </wp:inline>
              </w:drawing>
            </w:r>
          </w:p>
        </w:tc>
      </w:tr>
      <w:tr w:rsidR="00A10627" w:rsidRPr="002A2A34" w14:paraId="01B87DEF" w14:textId="77777777" w:rsidTr="008E7E7F">
        <w:trPr>
          <w:trHeight w:val="739"/>
        </w:trPr>
        <w:tc>
          <w:tcPr>
            <w:tcW w:w="992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5CA87C" w14:textId="77777777" w:rsidR="00A10627" w:rsidRPr="005C0857" w:rsidRDefault="00A10627" w:rsidP="008E7E7F">
            <w:pPr>
              <w:spacing w:before="60"/>
              <w:rPr>
                <w:sz w:val="16"/>
              </w:rPr>
            </w:pPr>
            <w:r w:rsidRPr="005C0857">
              <w:rPr>
                <w:sz w:val="16"/>
              </w:rPr>
              <w:t>*Uwaga: wniosek o pożyczkę może dotyczyć wyłącznie jednego typu Inwestycji Końcowej spośród wskazanych powyżej albo może łączyć typy Inwestycji Końcowych wskazanych w pkt 1) i 4)</w:t>
            </w:r>
          </w:p>
        </w:tc>
      </w:tr>
    </w:tbl>
    <w:p w14:paraId="1DC3E7FC" w14:textId="77777777" w:rsidR="00A10627" w:rsidRDefault="00A10627" w:rsidP="00A10627">
      <w:pPr>
        <w:jc w:val="both"/>
        <w:rPr>
          <w:rFonts w:ascii="Calibri" w:hAnsi="Calibri" w:cs="Calibri"/>
          <w:b/>
          <w:bCs/>
          <w:sz w:val="24"/>
        </w:rPr>
      </w:pPr>
    </w:p>
    <w:p w14:paraId="7FA75DD3" w14:textId="77777777" w:rsidR="00A10627" w:rsidRPr="009B10CF" w:rsidRDefault="00A10627" w:rsidP="00A10627">
      <w:pPr>
        <w:jc w:val="both"/>
        <w:rPr>
          <w:rFonts w:cs="Arial"/>
          <w:b/>
          <w:bCs/>
          <w:sz w:val="18"/>
        </w:rPr>
      </w:pPr>
      <w:r w:rsidRPr="009B10CF">
        <w:rPr>
          <w:rFonts w:cs="Arial"/>
          <w:b/>
          <w:bCs/>
          <w:sz w:val="18"/>
        </w:rPr>
        <w:t>Uzasadnienie zgodności przedmiotu i celu finansowania z typem Inwestycji Końcowej:</w:t>
      </w:r>
    </w:p>
    <w:p w14:paraId="52C77019" w14:textId="024B5B88" w:rsidR="00A10627" w:rsidRPr="009B10CF" w:rsidRDefault="00A10627" w:rsidP="00A10627">
      <w:pPr>
        <w:pStyle w:val="Nagwek1"/>
        <w:spacing w:before="120"/>
        <w:jc w:val="both"/>
        <w:rPr>
          <w:rFonts w:cs="Arial"/>
          <w:b w:val="0"/>
          <w:bCs w:val="0"/>
          <w:sz w:val="16"/>
        </w:rPr>
      </w:pPr>
      <w:r w:rsidRPr="009B10CF">
        <w:rPr>
          <w:rFonts w:cs="Arial"/>
          <w:b w:val="0"/>
          <w:bCs w:val="0"/>
          <w:sz w:val="16"/>
        </w:rPr>
        <w:t xml:space="preserve">(w tym: opis Inwestycji Końcowej i sposobu realizacji przez Inwestycję </w:t>
      </w:r>
      <w:r w:rsidR="00CB3B0C" w:rsidRPr="009B10CF">
        <w:rPr>
          <w:rFonts w:cs="Arial"/>
          <w:b w:val="0"/>
          <w:bCs w:val="0"/>
          <w:sz w:val="16"/>
        </w:rPr>
        <w:t>wybranego</w:t>
      </w:r>
      <w:r w:rsidRPr="009B10CF">
        <w:rPr>
          <w:rFonts w:cs="Arial"/>
          <w:b w:val="0"/>
          <w:bCs w:val="0"/>
          <w:sz w:val="16"/>
        </w:rPr>
        <w:t xml:space="preserve"> Typu Inwestycji Końcowej z uzasadnieniem poniesienia wydatków i uwzględnieniem </w:t>
      </w:r>
      <w:r w:rsidR="00CB3B0C" w:rsidRPr="009B10CF">
        <w:rPr>
          <w:rFonts w:cs="Arial"/>
          <w:b w:val="0"/>
          <w:bCs w:val="0"/>
          <w:sz w:val="16"/>
        </w:rPr>
        <w:t xml:space="preserve">szczegółowych </w:t>
      </w:r>
      <w:r w:rsidRPr="009B10CF">
        <w:rPr>
          <w:rFonts w:cs="Arial"/>
          <w:b w:val="0"/>
          <w:bCs w:val="0"/>
          <w:sz w:val="16"/>
        </w:rPr>
        <w:t>założeń leżących u podstaw planowanych przychodów i kosztów Wnioskodawcy w związku z realizowaną Inwestycją)</w:t>
      </w:r>
    </w:p>
    <w:p w14:paraId="48244014" w14:textId="77777777" w:rsidR="00A10627" w:rsidRPr="009B10CF" w:rsidRDefault="00A10627" w:rsidP="00A10627">
      <w:pPr>
        <w:rPr>
          <w:rFonts w:cs="Arial"/>
        </w:rPr>
      </w:pPr>
    </w:p>
    <w:p w14:paraId="03548E9F" w14:textId="36CABEC2" w:rsidR="00397550" w:rsidRPr="009B10CF" w:rsidRDefault="00A10627" w:rsidP="008E7E7F">
      <w:pPr>
        <w:pStyle w:val="Nagwek1"/>
        <w:spacing w:before="120"/>
        <w:rPr>
          <w:rFonts w:cs="Arial"/>
        </w:rPr>
      </w:pPr>
      <w:bookmarkStart w:id="2" w:name="_Hlk177465263"/>
      <w:r w:rsidRPr="009B10CF">
        <w:rPr>
          <w:rFonts w:cs="Arial"/>
          <w:sz w:val="18"/>
          <w:szCs w:val="18"/>
        </w:rPr>
        <w:t>Ad. 1) Rozwój przedsiębiorstwa</w:t>
      </w:r>
      <w:r w:rsidRPr="009B10CF">
        <w:rPr>
          <w:rFonts w:cs="Arial"/>
          <w:i/>
          <w:szCs w:val="22"/>
        </w:rPr>
        <w:t xml:space="preserve"> </w:t>
      </w:r>
      <w:r w:rsidR="00397550" w:rsidRPr="009B10CF">
        <w:rPr>
          <w:rFonts w:cs="Arial"/>
          <w:b w:val="0"/>
          <w:bCs w:val="0"/>
          <w:sz w:val="16"/>
        </w:rPr>
        <w:t>(rozbudowa przedsiębiorstwa, rozwój produktu lub usługi, zwiększenie skali prowadzonej działalności, wprowadzenia na rynek nowych lub ulepszonych produktów/usług, zdobywanie nowych rynków zbytu) – szczegółowy opis</w:t>
      </w:r>
    </w:p>
    <w:p w14:paraId="60EBEFD5" w14:textId="7E1908E6" w:rsidR="00397550" w:rsidRPr="009B10CF" w:rsidRDefault="00397550" w:rsidP="00397550">
      <w:pPr>
        <w:rPr>
          <w:rFonts w:cs="Arial"/>
        </w:rPr>
      </w:pPr>
      <w:r w:rsidRPr="009B10CF">
        <w:rPr>
          <w:rFonts w:cs="Arial"/>
        </w:rPr>
        <w:t xml:space="preserve"> </w:t>
      </w:r>
    </w:p>
    <w:p w14:paraId="2A924BBD" w14:textId="77777777" w:rsidR="00397550" w:rsidRPr="009B10CF" w:rsidRDefault="00397550" w:rsidP="00397550">
      <w:pPr>
        <w:spacing w:line="360" w:lineRule="auto"/>
        <w:rPr>
          <w:rFonts w:cs="Arial"/>
          <w:bCs/>
          <w:sz w:val="16"/>
        </w:rPr>
      </w:pPr>
      <w:r w:rsidRPr="009B10CF">
        <w:rPr>
          <w:rFonts w:cs="Arial"/>
          <w:bCs/>
          <w:sz w:val="16"/>
        </w:rPr>
        <w:t>..................................................................................................................................................................................................................................</w:t>
      </w:r>
    </w:p>
    <w:p w14:paraId="497051E0" w14:textId="77777777" w:rsidR="00397550" w:rsidRPr="009B10CF" w:rsidRDefault="00397550" w:rsidP="00397550">
      <w:pPr>
        <w:spacing w:line="360" w:lineRule="auto"/>
        <w:rPr>
          <w:rFonts w:cs="Arial"/>
          <w:bCs/>
          <w:sz w:val="16"/>
        </w:rPr>
      </w:pP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p>
    <w:p w14:paraId="397829B6" w14:textId="72ADB86F" w:rsidR="00397550" w:rsidRPr="009B10CF" w:rsidRDefault="003C7A36" w:rsidP="00397550">
      <w:pPr>
        <w:spacing w:line="360" w:lineRule="auto"/>
        <w:rPr>
          <w:rFonts w:cs="Arial"/>
          <w:bCs/>
          <w:sz w:val="16"/>
        </w:rPr>
      </w:pPr>
      <w:r w:rsidRPr="009B10CF">
        <w:rPr>
          <w:rFonts w:cs="Arial"/>
          <w:bCs/>
          <w:sz w:val="16"/>
        </w:rPr>
        <w:lastRenderedPageBreak/>
        <w:t>...........................</w:t>
      </w:r>
      <w:r w:rsidRPr="009B10CF">
        <w:rPr>
          <w:rFonts w:eastAsia="Arial" w:cs="Arial"/>
          <w:bCs/>
          <w:sz w:val="16"/>
        </w:rPr>
        <w:t xml:space="preserve"> </w:t>
      </w:r>
      <w:r w:rsidRPr="009B10CF">
        <w:rPr>
          <w:rFonts w:cs="Arial"/>
          <w:bCs/>
          <w:sz w:val="16"/>
        </w:rPr>
        <w:t>......................................................................................................................................................................................................</w:t>
      </w:r>
    </w:p>
    <w:p w14:paraId="49DD224A" w14:textId="77777777" w:rsidR="00C73C56" w:rsidRPr="009B10CF" w:rsidRDefault="00C73C56" w:rsidP="00C73C56">
      <w:pPr>
        <w:spacing w:line="360" w:lineRule="auto"/>
        <w:rPr>
          <w:rFonts w:cs="Arial"/>
          <w:bCs/>
          <w:sz w:val="16"/>
        </w:rPr>
      </w:pPr>
      <w:r w:rsidRPr="009B10CF">
        <w:rPr>
          <w:rFonts w:cs="Arial"/>
          <w:bCs/>
          <w:sz w:val="16"/>
        </w:rPr>
        <w:t>...........................</w:t>
      </w:r>
      <w:r w:rsidRPr="009B10CF">
        <w:rPr>
          <w:rFonts w:eastAsia="Arial" w:cs="Arial"/>
          <w:bCs/>
          <w:sz w:val="16"/>
        </w:rPr>
        <w:t xml:space="preserve"> </w:t>
      </w:r>
      <w:r w:rsidRPr="009B10CF">
        <w:rPr>
          <w:rFonts w:cs="Arial"/>
          <w:bCs/>
          <w:sz w:val="16"/>
        </w:rPr>
        <w:t>......................................................................................................................................................................................................</w:t>
      </w:r>
    </w:p>
    <w:p w14:paraId="4379403B" w14:textId="77777777" w:rsidR="00C73C56" w:rsidRPr="009B10CF" w:rsidRDefault="00C73C56" w:rsidP="00C73C56">
      <w:pPr>
        <w:spacing w:line="360" w:lineRule="auto"/>
        <w:rPr>
          <w:rFonts w:cs="Arial"/>
          <w:bCs/>
          <w:sz w:val="16"/>
        </w:rPr>
      </w:pPr>
      <w:r w:rsidRPr="009B10CF">
        <w:rPr>
          <w:rFonts w:cs="Arial"/>
          <w:bCs/>
          <w:sz w:val="16"/>
        </w:rPr>
        <w:t>...........................</w:t>
      </w:r>
      <w:r w:rsidRPr="009B10CF">
        <w:rPr>
          <w:rFonts w:eastAsia="Arial" w:cs="Arial"/>
          <w:bCs/>
          <w:sz w:val="16"/>
        </w:rPr>
        <w:t xml:space="preserve"> </w:t>
      </w:r>
      <w:r w:rsidRPr="009B10CF">
        <w:rPr>
          <w:rFonts w:cs="Arial"/>
          <w:bCs/>
          <w:sz w:val="16"/>
        </w:rPr>
        <w:t>......................................................................................................................................................................................................</w:t>
      </w:r>
    </w:p>
    <w:p w14:paraId="1DA1FEFD" w14:textId="77777777" w:rsidR="00C73C56" w:rsidRPr="009B10CF" w:rsidRDefault="00C73C56" w:rsidP="00C73C56">
      <w:pPr>
        <w:spacing w:line="360" w:lineRule="auto"/>
        <w:rPr>
          <w:rFonts w:cs="Arial"/>
          <w:bCs/>
          <w:sz w:val="16"/>
        </w:rPr>
      </w:pPr>
      <w:r w:rsidRPr="009B10CF">
        <w:rPr>
          <w:rFonts w:cs="Arial"/>
          <w:bCs/>
          <w:sz w:val="16"/>
        </w:rPr>
        <w:t>...........................</w:t>
      </w:r>
      <w:r w:rsidRPr="009B10CF">
        <w:rPr>
          <w:rFonts w:eastAsia="Arial" w:cs="Arial"/>
          <w:bCs/>
          <w:sz w:val="16"/>
        </w:rPr>
        <w:t xml:space="preserve"> </w:t>
      </w:r>
      <w:r w:rsidRPr="009B10CF">
        <w:rPr>
          <w:rFonts w:cs="Arial"/>
          <w:bCs/>
          <w:sz w:val="16"/>
        </w:rPr>
        <w:t>......................................................................................................................................................................................................</w:t>
      </w:r>
    </w:p>
    <w:p w14:paraId="24938189" w14:textId="77777777" w:rsidR="00C73C56" w:rsidRPr="009B10CF" w:rsidRDefault="00C73C56" w:rsidP="00397550">
      <w:pPr>
        <w:spacing w:line="360" w:lineRule="auto"/>
        <w:rPr>
          <w:rFonts w:cs="Arial"/>
          <w:bCs/>
          <w:sz w:val="16"/>
        </w:rPr>
      </w:pPr>
    </w:p>
    <w:p w14:paraId="65B4D05D" w14:textId="2F8B702E" w:rsidR="00397550" w:rsidRPr="00400818" w:rsidRDefault="00397550" w:rsidP="00095496">
      <w:pPr>
        <w:pStyle w:val="Nagwek1"/>
        <w:spacing w:before="120"/>
        <w:rPr>
          <w:rFonts w:cs="Arial"/>
          <w:b w:val="0"/>
          <w:bCs w:val="0"/>
          <w:sz w:val="16"/>
        </w:rPr>
      </w:pPr>
      <w:r w:rsidRPr="009B10CF">
        <w:rPr>
          <w:rFonts w:cs="Arial"/>
          <w:sz w:val="18"/>
          <w:szCs w:val="18"/>
        </w:rPr>
        <w:t xml:space="preserve">Ad. 2) </w:t>
      </w:r>
      <w:r w:rsidR="00CB3B0C" w:rsidRPr="009B10CF">
        <w:rPr>
          <w:rFonts w:cs="Arial"/>
          <w:sz w:val="18"/>
          <w:szCs w:val="18"/>
        </w:rPr>
        <w:t>Wprowadzenie innowacji produktowej i procesowej</w:t>
      </w:r>
      <w:r w:rsidR="00CB3B0C" w:rsidRPr="009B10CF">
        <w:rPr>
          <w:rFonts w:cs="Arial"/>
          <w:sz w:val="20"/>
          <w:szCs w:val="20"/>
        </w:rPr>
        <w:t xml:space="preserve"> </w:t>
      </w:r>
      <w:r w:rsidRPr="009B10CF">
        <w:rPr>
          <w:rFonts w:cs="Arial"/>
          <w:b w:val="0"/>
          <w:bCs w:val="0"/>
          <w:sz w:val="16"/>
        </w:rPr>
        <w:t>(</w:t>
      </w:r>
      <w:r w:rsidR="00C73C56" w:rsidRPr="009B10CF">
        <w:rPr>
          <w:rFonts w:cs="Arial"/>
          <w:b w:val="0"/>
          <w:bCs w:val="0"/>
          <w:sz w:val="16"/>
        </w:rPr>
        <w:t xml:space="preserve">realizacja Inwestycji końcowej dotycząca wdrożenia nowego lub znacznie zmodyfikowanego produktu (wyrobu, usługi) lub procesu w bieżącą działalność, </w:t>
      </w:r>
      <w:r w:rsidR="00C73C56" w:rsidRPr="00400818">
        <w:rPr>
          <w:rFonts w:cs="Arial"/>
          <w:b w:val="0"/>
          <w:bCs w:val="0"/>
          <w:sz w:val="16"/>
        </w:rPr>
        <w:t>będących efektem prac badawczo-rozwojowych</w:t>
      </w:r>
      <w:r w:rsidR="009B10CF" w:rsidRPr="00400818">
        <w:rPr>
          <w:rFonts w:cs="Arial"/>
          <w:b w:val="0"/>
          <w:bCs w:val="0"/>
          <w:sz w:val="16"/>
        </w:rPr>
        <w:t xml:space="preserve"> B+R</w:t>
      </w:r>
      <w:r w:rsidR="00C73C56" w:rsidRPr="00400818">
        <w:rPr>
          <w:rFonts w:cs="Arial"/>
          <w:b w:val="0"/>
          <w:bCs w:val="0"/>
          <w:sz w:val="16"/>
        </w:rPr>
        <w:t>)</w:t>
      </w:r>
      <w:r w:rsidR="009B10CF" w:rsidRPr="00400818">
        <w:rPr>
          <w:rFonts w:cs="Arial"/>
          <w:b w:val="0"/>
          <w:bCs w:val="0"/>
          <w:sz w:val="16"/>
        </w:rPr>
        <w:t xml:space="preserve"> </w:t>
      </w:r>
      <w:r w:rsidR="00C73C56" w:rsidRPr="00400818">
        <w:rPr>
          <w:rFonts w:cs="Arial"/>
          <w:b w:val="0"/>
          <w:bCs w:val="0"/>
          <w:sz w:val="16"/>
        </w:rPr>
        <w:t>- szczegółowy opis, w przypadku tego typu Inwestycji Końcowej wymagane są dodatkowe załączniki zgodnie z listą kontrolną.</w:t>
      </w:r>
    </w:p>
    <w:p w14:paraId="5E3861EF" w14:textId="77777777" w:rsidR="00C73C56" w:rsidRPr="00400818" w:rsidRDefault="00C73C56" w:rsidP="00C73C56"/>
    <w:p w14:paraId="60892EAE" w14:textId="77777777" w:rsidR="00C73C56" w:rsidRPr="009B10CF" w:rsidRDefault="00C73C56" w:rsidP="00C73C56">
      <w:pPr>
        <w:spacing w:line="276" w:lineRule="auto"/>
        <w:rPr>
          <w:rFonts w:eastAsia="Arial" w:cs="Arial"/>
          <w:b/>
          <w:sz w:val="16"/>
          <w:szCs w:val="16"/>
        </w:rPr>
      </w:pPr>
      <w:r w:rsidRPr="00400818">
        <w:rPr>
          <w:rFonts w:eastAsia="Arial" w:cs="Arial"/>
          <w:b/>
          <w:sz w:val="18"/>
          <w:szCs w:val="18"/>
        </w:rPr>
        <w:t>Wnioskodawca składając wniosek o udzielenie pożyczki na powyższy typ Inwestycji Końcowej wnioskuje tym samym o udzielenie umorzenia w wysokości 20% kapitału wnioskowanej kwoty pożyczki – pod warunkiem zrealizowania</w:t>
      </w:r>
      <w:r w:rsidRPr="009B10CF">
        <w:rPr>
          <w:rFonts w:eastAsia="Arial" w:cs="Arial"/>
          <w:b/>
          <w:sz w:val="18"/>
          <w:szCs w:val="18"/>
        </w:rPr>
        <w:t xml:space="preserve"> Inwestycji Końcowej zgodnie z założeniami, przedstawieniu dokumentacji potwierdzającej zgodność efektów z wnioskiem oraz zweryfikowaniu kwalifikowalności wydatków.</w:t>
      </w:r>
    </w:p>
    <w:p w14:paraId="2EA08E8B" w14:textId="77777777" w:rsidR="00C73C56" w:rsidRPr="009B10CF" w:rsidRDefault="00C73C56" w:rsidP="00C73C56">
      <w:pPr>
        <w:rPr>
          <w:rFonts w:cs="Arial"/>
        </w:rPr>
      </w:pPr>
    </w:p>
    <w:p w14:paraId="64AA7A24" w14:textId="77777777" w:rsidR="00397550" w:rsidRPr="009B10CF" w:rsidRDefault="00397550" w:rsidP="00397550">
      <w:pPr>
        <w:spacing w:line="360" w:lineRule="auto"/>
        <w:rPr>
          <w:rFonts w:cs="Arial"/>
          <w:bCs/>
          <w:sz w:val="16"/>
        </w:rPr>
      </w:pPr>
      <w:r w:rsidRPr="009B10CF">
        <w:rPr>
          <w:rFonts w:cs="Arial"/>
          <w:bCs/>
          <w:sz w:val="16"/>
        </w:rPr>
        <w:t>..................................................................................................................................................................................................................................</w:t>
      </w:r>
    </w:p>
    <w:p w14:paraId="7B1CA8AB" w14:textId="6F1A142F" w:rsidR="00397550" w:rsidRPr="009B10CF" w:rsidRDefault="00397550" w:rsidP="00397550">
      <w:pPr>
        <w:spacing w:line="360" w:lineRule="auto"/>
        <w:rPr>
          <w:rFonts w:cs="Arial"/>
          <w:bCs/>
          <w:sz w:val="16"/>
        </w:rPr>
      </w:pP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003C7A36" w:rsidRPr="009B10CF">
        <w:rPr>
          <w:rFonts w:cs="Arial"/>
          <w:bCs/>
          <w:sz w:val="16"/>
        </w:rPr>
        <w:t xml:space="preserve"> ...........................</w:t>
      </w:r>
      <w:r w:rsidR="003C7A36" w:rsidRPr="009B10CF">
        <w:rPr>
          <w:rFonts w:eastAsia="Arial" w:cs="Arial"/>
          <w:bCs/>
          <w:sz w:val="16"/>
        </w:rPr>
        <w:t xml:space="preserve"> </w:t>
      </w:r>
      <w:r w:rsidR="003C7A36" w:rsidRPr="009B10CF">
        <w:rPr>
          <w:rFonts w:cs="Arial"/>
          <w:bCs/>
          <w:sz w:val="16"/>
        </w:rPr>
        <w:t>......................................................................................................................................................................................................</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p>
    <w:p w14:paraId="65D37014" w14:textId="77777777" w:rsidR="00397550" w:rsidRPr="009B10CF" w:rsidRDefault="00397550" w:rsidP="00397550">
      <w:pPr>
        <w:spacing w:line="360" w:lineRule="auto"/>
        <w:rPr>
          <w:rFonts w:eastAsia="Arial" w:cs="Arial"/>
          <w:bCs/>
          <w:sz w:val="16"/>
        </w:rPr>
      </w:pPr>
    </w:p>
    <w:bookmarkEnd w:id="2"/>
    <w:p w14:paraId="59BA6C4B" w14:textId="188978BC" w:rsidR="002261E8" w:rsidRPr="009B10CF" w:rsidRDefault="002261E8" w:rsidP="002261E8">
      <w:pPr>
        <w:pStyle w:val="Nagwek1"/>
        <w:spacing w:before="120"/>
        <w:rPr>
          <w:rFonts w:cs="Arial"/>
          <w:color w:val="FF0000"/>
        </w:rPr>
      </w:pPr>
      <w:r w:rsidRPr="009B10CF">
        <w:rPr>
          <w:rFonts w:cs="Arial"/>
          <w:sz w:val="18"/>
          <w:szCs w:val="18"/>
        </w:rPr>
        <w:t xml:space="preserve">Ad. 3) </w:t>
      </w:r>
      <w:r w:rsidR="00C73C56" w:rsidRPr="009B10CF">
        <w:rPr>
          <w:rFonts w:cs="Arial"/>
          <w:sz w:val="18"/>
          <w:szCs w:val="18"/>
        </w:rPr>
        <w:t>Wdrażanie technologii zgodnych z koncepcją gospodarki o obiegu zamkniętym</w:t>
      </w:r>
      <w:r w:rsidRPr="009B10CF">
        <w:rPr>
          <w:rFonts w:cs="Arial"/>
          <w:sz w:val="24"/>
        </w:rPr>
        <w:t xml:space="preserve"> </w:t>
      </w:r>
      <w:r w:rsidRPr="009B10CF">
        <w:rPr>
          <w:rFonts w:cs="Arial"/>
          <w:b w:val="0"/>
          <w:bCs w:val="0"/>
          <w:sz w:val="16"/>
        </w:rPr>
        <w:t xml:space="preserve">(nastąpi wdrożenie technologii GOZ) – szczegółowy opis </w:t>
      </w:r>
      <w:r w:rsidR="00C73C56" w:rsidRPr="009B10CF">
        <w:rPr>
          <w:rFonts w:cs="Arial"/>
          <w:b w:val="0"/>
          <w:bCs w:val="0"/>
          <w:sz w:val="16"/>
        </w:rPr>
        <w:t>zgodnie z przedłożoną do wniosku analizą wykonalności.</w:t>
      </w:r>
    </w:p>
    <w:p w14:paraId="5FD970D4" w14:textId="77777777" w:rsidR="002261E8" w:rsidRPr="009B10CF" w:rsidRDefault="002261E8" w:rsidP="002261E8">
      <w:pPr>
        <w:rPr>
          <w:rFonts w:cs="Arial"/>
        </w:rPr>
      </w:pPr>
    </w:p>
    <w:p w14:paraId="12576760" w14:textId="324EEC73" w:rsidR="00C73C56" w:rsidRPr="009B10CF" w:rsidRDefault="00C73C56" w:rsidP="00C73C56">
      <w:pPr>
        <w:spacing w:line="276" w:lineRule="auto"/>
        <w:rPr>
          <w:rFonts w:eastAsia="Arial" w:cs="Arial"/>
          <w:b/>
          <w:sz w:val="18"/>
          <w:szCs w:val="18"/>
        </w:rPr>
      </w:pPr>
      <w:r w:rsidRPr="009B10CF">
        <w:rPr>
          <w:rFonts w:eastAsia="Arial" w:cs="Arial"/>
          <w:b/>
          <w:sz w:val="18"/>
          <w:szCs w:val="18"/>
        </w:rPr>
        <w:t>Wnioskodawca składając wniosek o udzielenie pożyczki na powyższy typ Inwestycji Końcowej wnioskuje tym samym o udzielenie umorzenia w wysokości 20% kapitału wnioskowanej kwoty pożyczki – pod warunkiem zrealizowania Inwestycji Końcowej zgodnie z założeniami (w tym poprawa o minimum 10% wskaźników GOZ określonych w analizie wykonalności), przedstawieniu dokumentacji potwierdzającej zgodność efektów z wnioskiem oraz zweryfikowaniu kwalifikowalności wydatków.</w:t>
      </w:r>
    </w:p>
    <w:p w14:paraId="6F14F712" w14:textId="77777777" w:rsidR="00C73C56" w:rsidRPr="009B10CF" w:rsidRDefault="00C73C56" w:rsidP="002261E8">
      <w:pPr>
        <w:rPr>
          <w:rFonts w:cs="Arial"/>
        </w:rPr>
      </w:pPr>
    </w:p>
    <w:p w14:paraId="33CA7153" w14:textId="77777777" w:rsidR="002261E8" w:rsidRPr="009B10CF" w:rsidRDefault="002261E8" w:rsidP="002261E8">
      <w:pPr>
        <w:spacing w:line="360" w:lineRule="auto"/>
        <w:rPr>
          <w:rFonts w:cs="Arial"/>
          <w:bCs/>
          <w:sz w:val="16"/>
        </w:rPr>
      </w:pPr>
      <w:r w:rsidRPr="009B10CF">
        <w:rPr>
          <w:rFonts w:cs="Arial"/>
          <w:bCs/>
          <w:sz w:val="16"/>
        </w:rPr>
        <w:t>..................................................................................................................................................................................................................................</w:t>
      </w:r>
    </w:p>
    <w:p w14:paraId="786A3DBD" w14:textId="77777777" w:rsidR="002261E8" w:rsidRPr="009B10CF" w:rsidRDefault="002261E8" w:rsidP="002261E8">
      <w:pPr>
        <w:spacing w:line="360" w:lineRule="auto"/>
        <w:rPr>
          <w:rFonts w:cs="Arial"/>
          <w:bCs/>
          <w:sz w:val="16"/>
        </w:rPr>
      </w:pP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r w:rsidRPr="009B10CF">
        <w:rPr>
          <w:rFonts w:eastAsia="Arial" w:cs="Arial"/>
          <w:bCs/>
          <w:sz w:val="16"/>
        </w:rPr>
        <w:t xml:space="preserve"> </w:t>
      </w:r>
      <w:r w:rsidRPr="009B10CF">
        <w:rPr>
          <w:rFonts w:cs="Arial"/>
          <w:bCs/>
          <w:sz w:val="16"/>
        </w:rPr>
        <w:t>......................................................................................................................................................................................................</w:t>
      </w:r>
    </w:p>
    <w:p w14:paraId="441580FD" w14:textId="77777777" w:rsidR="002261E8" w:rsidRPr="009B10CF" w:rsidRDefault="002261E8" w:rsidP="002261E8">
      <w:pPr>
        <w:spacing w:line="360" w:lineRule="auto"/>
        <w:rPr>
          <w:rFonts w:eastAsia="Arial" w:cs="Arial"/>
          <w:bCs/>
          <w:color w:val="FF0000"/>
          <w:sz w:val="16"/>
        </w:rPr>
      </w:pPr>
    </w:p>
    <w:p w14:paraId="392E8C91" w14:textId="7BA75D11" w:rsidR="002261E8" w:rsidRPr="009B10CF" w:rsidRDefault="002261E8" w:rsidP="002261E8">
      <w:pPr>
        <w:pStyle w:val="Nagwek1"/>
        <w:spacing w:before="120"/>
        <w:rPr>
          <w:rFonts w:cs="Arial"/>
        </w:rPr>
      </w:pPr>
      <w:r w:rsidRPr="009B10CF">
        <w:rPr>
          <w:rFonts w:cs="Arial"/>
          <w:sz w:val="18"/>
          <w:szCs w:val="18"/>
        </w:rPr>
        <w:t xml:space="preserve">Ad. </w:t>
      </w:r>
      <w:r w:rsidR="00AA405F" w:rsidRPr="009B10CF">
        <w:rPr>
          <w:rFonts w:cs="Arial"/>
          <w:sz w:val="18"/>
          <w:szCs w:val="18"/>
        </w:rPr>
        <w:t>4</w:t>
      </w:r>
      <w:r w:rsidRPr="009B10CF">
        <w:rPr>
          <w:rFonts w:cs="Arial"/>
          <w:sz w:val="18"/>
          <w:szCs w:val="18"/>
        </w:rPr>
        <w:t>) Implementacja rozwiązań cyfrowych</w:t>
      </w:r>
      <w:r w:rsidRPr="009B10CF">
        <w:rPr>
          <w:rFonts w:cs="Arial"/>
          <w:sz w:val="24"/>
        </w:rPr>
        <w:t xml:space="preserve"> </w:t>
      </w:r>
      <w:r w:rsidRPr="009B10CF">
        <w:rPr>
          <w:rFonts w:cs="Arial"/>
          <w:b w:val="0"/>
          <w:bCs w:val="0"/>
          <w:sz w:val="16"/>
        </w:rPr>
        <w:t xml:space="preserve">(implementacja rozwiązań cyfrowych o mniej specjalistycznym charakterze dotyczącym np. zakupu oprogramowania biurowego, księgowego, systemów operacyjnych komputerów osobistych (za wyjątkiem finansowania inwestycji </w:t>
      </w:r>
      <w:r w:rsidRPr="009B10CF">
        <w:rPr>
          <w:rFonts w:cs="Arial"/>
          <w:b w:val="0"/>
          <w:bCs w:val="0"/>
          <w:sz w:val="16"/>
        </w:rPr>
        <w:lastRenderedPageBreak/>
        <w:t>dotyczących zaawansowanych rozwiązań cyfrowych lub z zakresu Przemysłu 4.0, wspieranych w ramach działania 1.11 FEM 21-27) – szczegółowy opis</w:t>
      </w:r>
    </w:p>
    <w:p w14:paraId="49D36101" w14:textId="77777777" w:rsidR="002261E8" w:rsidRPr="009B10CF" w:rsidRDefault="002261E8" w:rsidP="002261E8">
      <w:pPr>
        <w:rPr>
          <w:rFonts w:cs="Arial"/>
        </w:rPr>
      </w:pPr>
      <w:r w:rsidRPr="009B10CF">
        <w:rPr>
          <w:rFonts w:cs="Arial"/>
        </w:rPr>
        <w:t xml:space="preserve"> </w:t>
      </w:r>
    </w:p>
    <w:p w14:paraId="4D3D4465" w14:textId="77777777" w:rsidR="002261E8" w:rsidRDefault="002261E8" w:rsidP="002261E8">
      <w:pPr>
        <w:spacing w:line="360" w:lineRule="auto"/>
        <w:rPr>
          <w:rFonts w:cs="Arial"/>
          <w:bCs/>
          <w:sz w:val="16"/>
        </w:rPr>
      </w:pPr>
      <w:r>
        <w:rPr>
          <w:rFonts w:cs="Arial"/>
          <w:bCs/>
          <w:sz w:val="16"/>
        </w:rPr>
        <w:t>..................................................................................................................................................................................................................................</w:t>
      </w:r>
    </w:p>
    <w:p w14:paraId="6A26272A" w14:textId="6625ACD4" w:rsidR="00DE1E72" w:rsidRDefault="002261E8" w:rsidP="002261E8">
      <w:pPr>
        <w:spacing w:line="360" w:lineRule="auto"/>
        <w:rPr>
          <w:rFonts w:cs="Arial"/>
          <w:bCs/>
          <w:sz w:val="16"/>
        </w:rPr>
      </w:pP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p>
    <w:p w14:paraId="49BE4EDD" w14:textId="33C43EE2" w:rsidR="008A483F" w:rsidRDefault="009B10CF" w:rsidP="002261E8">
      <w:pPr>
        <w:spacing w:line="360" w:lineRule="auto"/>
        <w:rPr>
          <w:rFonts w:cs="Arial"/>
          <w:bCs/>
          <w:sz w:val="16"/>
        </w:rPr>
      </w:pPr>
      <w:r w:rsidRPr="009B10CF">
        <w:rPr>
          <w:rFonts w:cs="Arial"/>
          <w:bCs/>
          <w:sz w:val="16"/>
        </w:rPr>
        <w:t>...................................................................................................................</w:t>
      </w:r>
      <w:r w:rsidRPr="009B10CF">
        <w:rPr>
          <w:rFonts w:eastAsia="Arial" w:cs="Arial"/>
          <w:bCs/>
          <w:sz w:val="16"/>
        </w:rPr>
        <w:t xml:space="preserve"> </w:t>
      </w:r>
      <w:r w:rsidRPr="009B10CF">
        <w:rPr>
          <w:rFonts w:cs="Arial"/>
          <w:bCs/>
          <w:sz w:val="16"/>
        </w:rPr>
        <w:t>..............................................................................................................</w:t>
      </w:r>
    </w:p>
    <w:p w14:paraId="2EDE49E3" w14:textId="20C54616" w:rsidR="009B10CF" w:rsidRDefault="009B10CF" w:rsidP="002261E8">
      <w:pPr>
        <w:spacing w:line="360" w:lineRule="auto"/>
        <w:rPr>
          <w:rFonts w:cs="Arial"/>
          <w:bCs/>
          <w:sz w:val="16"/>
        </w:rPr>
      </w:pPr>
      <w:r w:rsidRPr="009B10CF">
        <w:rPr>
          <w:rFonts w:cs="Arial"/>
          <w:bCs/>
          <w:sz w:val="16"/>
        </w:rPr>
        <w:t>...................................................................................................................</w:t>
      </w:r>
      <w:r w:rsidRPr="009B10CF">
        <w:rPr>
          <w:rFonts w:eastAsia="Arial" w:cs="Arial"/>
          <w:bCs/>
          <w:sz w:val="16"/>
        </w:rPr>
        <w:t xml:space="preserve"> </w:t>
      </w:r>
      <w:r w:rsidRPr="009B10CF">
        <w:rPr>
          <w:rFonts w:cs="Arial"/>
          <w:bCs/>
          <w:sz w:val="16"/>
        </w:rPr>
        <w:t>..............................................................................................................</w:t>
      </w:r>
    </w:p>
    <w:p w14:paraId="2EA1F1CC" w14:textId="21C1CDAF" w:rsidR="00A10627" w:rsidRDefault="003C7A36" w:rsidP="00A10627">
      <w:pPr>
        <w:pStyle w:val="Nagwek1"/>
        <w:spacing w:before="120"/>
        <w:rPr>
          <w:sz w:val="18"/>
        </w:rPr>
      </w:pPr>
      <w:r w:rsidRPr="003C7A36">
        <w:rPr>
          <w:sz w:val="18"/>
        </w:rPr>
        <w:t>V</w:t>
      </w:r>
      <w:r w:rsidR="00A10627" w:rsidRPr="003C7A36">
        <w:rPr>
          <w:sz w:val="18"/>
        </w:rPr>
        <w:t>. Finansowanie kapitału obrotowego</w:t>
      </w:r>
    </w:p>
    <w:p w14:paraId="16E4EE36" w14:textId="77777777" w:rsidR="003C7A36" w:rsidRPr="003C7A36" w:rsidRDefault="003C7A36" w:rsidP="003C7A36"/>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83"/>
        <w:gridCol w:w="3940"/>
      </w:tblGrid>
      <w:tr w:rsidR="00A10627" w:rsidRPr="00F474D1" w14:paraId="4A902E2A" w14:textId="77777777" w:rsidTr="003C7A36">
        <w:trPr>
          <w:trHeight w:val="494"/>
        </w:trPr>
        <w:tc>
          <w:tcPr>
            <w:tcW w:w="5983"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15C5F68E" w14:textId="77777777" w:rsidR="00A10627" w:rsidRPr="00F474D1" w:rsidRDefault="00A10627" w:rsidP="008E7E7F">
            <w:pPr>
              <w:rPr>
                <w:rFonts w:ascii="Calibri" w:hAnsi="Calibri" w:cs="Calibri"/>
              </w:rPr>
            </w:pPr>
            <w:r w:rsidRPr="003C7A36">
              <w:rPr>
                <w:b/>
                <w:bCs/>
                <w:sz w:val="16"/>
              </w:rPr>
              <w:t>Wnioskowana pożyczka obejmuje finansowanie kapitału obrotowego</w:t>
            </w:r>
          </w:p>
        </w:tc>
        <w:tc>
          <w:tcPr>
            <w:tcW w:w="3940" w:type="dxa"/>
            <w:tcBorders>
              <w:top w:val="single" w:sz="4" w:space="0" w:color="auto"/>
              <w:left w:val="dotted" w:sz="4" w:space="0" w:color="auto"/>
              <w:bottom w:val="dotted" w:sz="4" w:space="0" w:color="auto"/>
              <w:right w:val="single" w:sz="4" w:space="0" w:color="auto"/>
            </w:tcBorders>
            <w:shd w:val="clear" w:color="auto" w:fill="auto"/>
            <w:vAlign w:val="center"/>
          </w:tcPr>
          <w:p w14:paraId="66905816" w14:textId="29893586" w:rsidR="00A10627" w:rsidRPr="00403FCC" w:rsidRDefault="00A10627" w:rsidP="008E7E7F">
            <w:pPr>
              <w:spacing w:before="60" w:after="60"/>
              <w:jc w:val="both"/>
              <w:rPr>
                <w:rFonts w:ascii="Calibri" w:hAnsi="Calibri" w:cs="Calibri"/>
              </w:rPr>
            </w:pPr>
            <w:r w:rsidRPr="00403FCC">
              <w:rPr>
                <w:rFonts w:ascii="Calibri" w:hAnsi="Calibri" w:cs="Calibri"/>
                <w:sz w:val="26"/>
              </w:rPr>
              <w:sym w:font="Wingdings" w:char="F0A8"/>
            </w:r>
            <w:r w:rsidRPr="00403FCC">
              <w:rPr>
                <w:rFonts w:ascii="Calibri" w:hAnsi="Calibri" w:cs="Calibri"/>
                <w:noProof/>
              </w:rPr>
              <w:t xml:space="preserve"> </w:t>
            </w:r>
            <w:r w:rsidR="003C7A36">
              <w:rPr>
                <w:rFonts w:ascii="Calibri" w:hAnsi="Calibri" w:cs="Calibri"/>
                <w:noProof/>
              </w:rPr>
              <w:t xml:space="preserve"> </w:t>
            </w:r>
            <w:r w:rsidRPr="00403FCC">
              <w:rPr>
                <w:rFonts w:ascii="Calibri" w:hAnsi="Calibri" w:cs="Calibri"/>
                <w:noProof/>
              </w:rPr>
              <w:t>TAK</w:t>
            </w:r>
            <w:r w:rsidRPr="003C7A36">
              <w:rPr>
                <w:rFonts w:ascii="Calibri" w:hAnsi="Calibri" w:cs="Calibri"/>
                <w:noProof/>
              </w:rPr>
              <w:t>*</w:t>
            </w:r>
            <w:r w:rsidRPr="00403FCC">
              <w:rPr>
                <w:rFonts w:ascii="Calibri" w:hAnsi="Calibri" w:cs="Calibri"/>
                <w:noProof/>
              </w:rPr>
              <w:t xml:space="preserve"> </w:t>
            </w:r>
            <w:r>
              <w:rPr>
                <w:rFonts w:ascii="Calibri" w:hAnsi="Calibri" w:cs="Calibri"/>
                <w:noProof/>
              </w:rPr>
              <w:t xml:space="preserve"> </w:t>
            </w:r>
            <w:r w:rsidR="003C7A36">
              <w:rPr>
                <w:rFonts w:ascii="Calibri" w:hAnsi="Calibri" w:cs="Calibri"/>
                <w:noProof/>
              </w:rPr>
              <w:t xml:space="preserve">        </w:t>
            </w:r>
            <w:r w:rsidRPr="00403FCC">
              <w:rPr>
                <w:rFonts w:ascii="Calibri" w:hAnsi="Calibri" w:cs="Calibri"/>
                <w:sz w:val="26"/>
              </w:rPr>
              <w:sym w:font="Wingdings" w:char="F0A8"/>
            </w:r>
            <w:r w:rsidRPr="00403FCC">
              <w:rPr>
                <w:rFonts w:ascii="Calibri" w:hAnsi="Calibri" w:cs="Calibri"/>
                <w:noProof/>
              </w:rPr>
              <w:t xml:space="preserve">   NIE</w:t>
            </w:r>
          </w:p>
        </w:tc>
      </w:tr>
      <w:tr w:rsidR="00A10627" w:rsidRPr="002A2A34" w14:paraId="43D784F7" w14:textId="77777777" w:rsidTr="00DE1E72">
        <w:trPr>
          <w:trHeight w:val="454"/>
        </w:trPr>
        <w:tc>
          <w:tcPr>
            <w:tcW w:w="9923" w:type="dxa"/>
            <w:gridSpan w:val="2"/>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14:paraId="1847E9DC" w14:textId="76601F9C" w:rsidR="00A10627" w:rsidRPr="003C7A36" w:rsidRDefault="00A10627" w:rsidP="008E7E7F">
            <w:pPr>
              <w:jc w:val="both"/>
              <w:rPr>
                <w:sz w:val="16"/>
              </w:rPr>
            </w:pPr>
            <w:r w:rsidRPr="00A024CC">
              <w:rPr>
                <w:rFonts w:ascii="Calibri" w:hAnsi="Calibri" w:cs="Calibri"/>
                <w:bCs/>
                <w:i/>
                <w:iCs/>
              </w:rPr>
              <w:t xml:space="preserve">* </w:t>
            </w:r>
            <w:r w:rsidRPr="003C7A36">
              <w:rPr>
                <w:sz w:val="16"/>
              </w:rPr>
              <w:t xml:space="preserve">Możliwe jest tylko w przypadku gdy przeznaczenie kapitału obrotowego jest bezpośrednio związane z realizacją Inwestycji Końcowej oraz niezbędne do zapewnienia ciągłości działania Wnioskodawcy. </w:t>
            </w:r>
          </w:p>
          <w:p w14:paraId="1DFEC912" w14:textId="77777777" w:rsidR="00A10627" w:rsidRPr="005214EC" w:rsidRDefault="00A10627" w:rsidP="008E7E7F">
            <w:pPr>
              <w:jc w:val="both"/>
              <w:rPr>
                <w:rFonts w:cs="Arial"/>
                <w:sz w:val="16"/>
                <w:szCs w:val="16"/>
              </w:rPr>
            </w:pPr>
            <w:r w:rsidRPr="003C7A36">
              <w:rPr>
                <w:sz w:val="16"/>
              </w:rPr>
              <w:t>Należy poniżej szczegółowo uzasadnić finansowanie kapitału obrotowego oraz opisać typy planowanych wydatków wraz z podaniem kwot (</w:t>
            </w:r>
            <w:r w:rsidRPr="005214EC">
              <w:rPr>
                <w:rFonts w:cs="Arial"/>
                <w:sz w:val="16"/>
                <w:szCs w:val="16"/>
              </w:rPr>
              <w:t>maks. do 30% pożyczki)</w:t>
            </w:r>
            <w:r w:rsidR="005214EC" w:rsidRPr="005214EC">
              <w:rPr>
                <w:rFonts w:cs="Arial"/>
                <w:sz w:val="16"/>
                <w:szCs w:val="16"/>
              </w:rPr>
              <w:t>.</w:t>
            </w:r>
          </w:p>
          <w:p w14:paraId="19E36648" w14:textId="2038C14D" w:rsidR="005214EC" w:rsidRPr="005214EC" w:rsidRDefault="005214EC" w:rsidP="005214EC">
            <w:pPr>
              <w:suppressAutoHyphens w:val="0"/>
              <w:autoSpaceDE w:val="0"/>
              <w:autoSpaceDN w:val="0"/>
              <w:adjustRightInd w:val="0"/>
              <w:rPr>
                <w:rFonts w:ascii="Calibri" w:hAnsi="Calibri" w:cs="Calibri"/>
                <w:b/>
                <w:i/>
                <w:szCs w:val="22"/>
                <w:lang w:eastAsia="pl-PL"/>
              </w:rPr>
            </w:pPr>
            <w:r w:rsidRPr="005214EC">
              <w:rPr>
                <w:rFonts w:cs="Arial"/>
                <w:b/>
                <w:i/>
                <w:sz w:val="16"/>
                <w:szCs w:val="16"/>
                <w:lang w:eastAsia="pl-PL"/>
              </w:rPr>
              <w:t xml:space="preserve">W przypadku oprocentowania pożyczki na warunkach korzystniejszych niż rynkowe, finansowanie kapitału obrotowego jest możliwe wyłącznie w formie pomocy de </w:t>
            </w:r>
            <w:proofErr w:type="spellStart"/>
            <w:r w:rsidRPr="005214EC">
              <w:rPr>
                <w:rFonts w:cs="Arial"/>
                <w:b/>
                <w:i/>
                <w:sz w:val="16"/>
                <w:szCs w:val="16"/>
                <w:lang w:eastAsia="pl-PL"/>
              </w:rPr>
              <w:t>minimis</w:t>
            </w:r>
            <w:proofErr w:type="spellEnd"/>
            <w:r w:rsidRPr="005214EC">
              <w:rPr>
                <w:rFonts w:cs="Arial"/>
                <w:b/>
                <w:i/>
                <w:sz w:val="16"/>
                <w:szCs w:val="16"/>
                <w:lang w:eastAsia="pl-PL"/>
              </w:rPr>
              <w:t>.</w:t>
            </w:r>
          </w:p>
        </w:tc>
      </w:tr>
    </w:tbl>
    <w:p w14:paraId="29808FEF" w14:textId="77777777" w:rsidR="00DE1E72" w:rsidRDefault="00DE1E72" w:rsidP="00DE1E72">
      <w:pPr>
        <w:spacing w:line="360" w:lineRule="auto"/>
        <w:rPr>
          <w:rFonts w:cs="Arial"/>
          <w:bCs/>
          <w:sz w:val="16"/>
        </w:rPr>
      </w:pPr>
    </w:p>
    <w:p w14:paraId="7DEC1C2D" w14:textId="68F56715" w:rsidR="00DE1E72" w:rsidRDefault="00DE1E72" w:rsidP="00DE1E72">
      <w:pPr>
        <w:spacing w:line="360" w:lineRule="auto"/>
        <w:rPr>
          <w:rFonts w:cs="Arial"/>
          <w:bCs/>
          <w:sz w:val="16"/>
        </w:rPr>
      </w:pPr>
      <w:r>
        <w:rPr>
          <w:rFonts w:cs="Arial"/>
          <w:bCs/>
          <w:sz w:val="16"/>
        </w:rPr>
        <w:t>..................................................................................................................................................................................................................................</w:t>
      </w:r>
    </w:p>
    <w:p w14:paraId="6601D5A5" w14:textId="51A1DE6A" w:rsidR="00DE1E72" w:rsidRDefault="00DE1E72" w:rsidP="00DE1E72">
      <w:pPr>
        <w:spacing w:line="360" w:lineRule="auto"/>
        <w:rPr>
          <w:rFonts w:cs="Arial"/>
          <w:bCs/>
          <w:sz w:val="16"/>
        </w:rPr>
      </w:pP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p>
    <w:p w14:paraId="1777A3B9" w14:textId="53DB0039" w:rsidR="00A10627" w:rsidRDefault="00C06FDD" w:rsidP="00A10627">
      <w:pPr>
        <w:pStyle w:val="Nagwek1"/>
        <w:spacing w:before="120"/>
        <w:rPr>
          <w:sz w:val="18"/>
        </w:rPr>
      </w:pPr>
      <w:r>
        <w:rPr>
          <w:sz w:val="18"/>
        </w:rPr>
        <w:t>VI</w:t>
      </w:r>
      <w:r w:rsidR="00A10627" w:rsidRPr="00DE1E72">
        <w:rPr>
          <w:sz w:val="18"/>
        </w:rPr>
        <w:t>. Wskaźniki specyficzne dla Instrumentu Finansowego</w:t>
      </w:r>
      <w:r w:rsidR="00C73C56">
        <w:rPr>
          <w:sz w:val="18"/>
        </w:rPr>
        <w:t xml:space="preserve"> – Pożyczka rozwojowa</w:t>
      </w:r>
    </w:p>
    <w:p w14:paraId="5AFCC964" w14:textId="77777777" w:rsidR="00DE1E72" w:rsidRPr="00DE1E72" w:rsidRDefault="00DE1E72" w:rsidP="00DE1E72"/>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693"/>
        <w:gridCol w:w="1446"/>
        <w:gridCol w:w="1389"/>
        <w:gridCol w:w="1134"/>
      </w:tblGrid>
      <w:tr w:rsidR="00A10627" w:rsidRPr="005018AA" w14:paraId="5501EF4F" w14:textId="77777777" w:rsidTr="008E7E7F">
        <w:trPr>
          <w:trHeight w:val="553"/>
        </w:trPr>
        <w:tc>
          <w:tcPr>
            <w:tcW w:w="992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D09C1D" w14:textId="77777777" w:rsidR="00A10627" w:rsidRPr="00DE1E72" w:rsidRDefault="00A10627" w:rsidP="008E7E7F">
            <w:pPr>
              <w:rPr>
                <w:b/>
                <w:bCs/>
                <w:sz w:val="16"/>
              </w:rPr>
            </w:pPr>
            <w:r w:rsidRPr="00DE1E72">
              <w:rPr>
                <w:b/>
                <w:bCs/>
                <w:sz w:val="16"/>
              </w:rPr>
              <w:t>Realizacja wskazanej do finasowania Inwestycji Końcowej spowoduje:</w:t>
            </w:r>
          </w:p>
        </w:tc>
      </w:tr>
      <w:tr w:rsidR="00A10627" w14:paraId="2770614D" w14:textId="77777777" w:rsidTr="008E7E7F">
        <w:trPr>
          <w:trHeight w:val="657"/>
        </w:trPr>
        <w:tc>
          <w:tcPr>
            <w:tcW w:w="992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467D52" w14:textId="77777777" w:rsidR="00A10627" w:rsidRPr="00DE1E72" w:rsidRDefault="00A10627" w:rsidP="008E7E7F">
            <w:pPr>
              <w:rPr>
                <w:b/>
                <w:bCs/>
                <w:sz w:val="16"/>
              </w:rPr>
            </w:pPr>
            <w:r w:rsidRPr="00DE1E72">
              <w:rPr>
                <w:b/>
                <w:bCs/>
                <w:sz w:val="16"/>
              </w:rPr>
              <w:t xml:space="preserve">- wprowadzenie w przedsiębiorstwie następujących innowacji: </w:t>
            </w:r>
          </w:p>
          <w:p w14:paraId="1942818B" w14:textId="77777777" w:rsidR="00A10627" w:rsidRPr="00DE1E72" w:rsidRDefault="00A10627" w:rsidP="00DE1E72">
            <w:pPr>
              <w:rPr>
                <w:sz w:val="16"/>
              </w:rPr>
            </w:pPr>
            <w:r w:rsidRPr="00DE1E72">
              <w:rPr>
                <w:sz w:val="16"/>
              </w:rPr>
              <w:t>(należy zaznaczyć właściwe oraz, gdy zaznaczono „TAK” wpisać liczbę wprowadzanych innowacji)</w:t>
            </w:r>
          </w:p>
        </w:tc>
      </w:tr>
      <w:tr w:rsidR="00A10627" w:rsidRPr="00403FCC" w14:paraId="693B7D1B" w14:textId="77777777" w:rsidTr="00BF1F6D">
        <w:trPr>
          <w:trHeight w:val="420"/>
        </w:trPr>
        <w:tc>
          <w:tcPr>
            <w:tcW w:w="3261" w:type="dxa"/>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1D519C78" w14:textId="77777777" w:rsidR="00A10627" w:rsidRPr="00DE1E72" w:rsidRDefault="00A10627" w:rsidP="008E7E7F">
            <w:pPr>
              <w:jc w:val="right"/>
              <w:rPr>
                <w:b/>
                <w:bCs/>
                <w:sz w:val="16"/>
              </w:rPr>
            </w:pPr>
            <w:r w:rsidRPr="00DE1E72">
              <w:rPr>
                <w:b/>
                <w:bCs/>
                <w:sz w:val="16"/>
              </w:rPr>
              <w:t>produktowa</w:t>
            </w:r>
          </w:p>
        </w:tc>
        <w:tc>
          <w:tcPr>
            <w:tcW w:w="2693" w:type="dxa"/>
            <w:tcBorders>
              <w:top w:val="single" w:sz="4" w:space="0" w:color="auto"/>
              <w:left w:val="dotted" w:sz="4" w:space="0" w:color="auto"/>
              <w:bottom w:val="dotted" w:sz="4" w:space="0" w:color="auto"/>
              <w:right w:val="dotted" w:sz="4" w:space="0" w:color="auto"/>
            </w:tcBorders>
            <w:shd w:val="clear" w:color="auto" w:fill="auto"/>
            <w:vAlign w:val="center"/>
          </w:tcPr>
          <w:p w14:paraId="5EEC64BC" w14:textId="77777777" w:rsidR="00A10627" w:rsidRPr="00DE1E72" w:rsidRDefault="00A10627" w:rsidP="00DE1E72">
            <w:pPr>
              <w:spacing w:before="60" w:after="60"/>
              <w:jc w:val="both"/>
              <w:rPr>
                <w:b/>
                <w:bCs/>
                <w:sz w:val="20"/>
                <w:szCs w:val="20"/>
              </w:rPr>
            </w:pPr>
            <w:r w:rsidRPr="00DE1E72">
              <w:rPr>
                <w:rFonts w:ascii="Calibri" w:hAnsi="Calibri" w:cs="Calibri"/>
                <w:sz w:val="20"/>
                <w:szCs w:val="20"/>
              </w:rPr>
              <w:sym w:font="Wingdings" w:char="F0A8"/>
            </w:r>
            <w:r w:rsidRPr="00DE1E72">
              <w:rPr>
                <w:rFonts w:ascii="Calibri" w:hAnsi="Calibri" w:cs="Calibri"/>
                <w:sz w:val="20"/>
                <w:szCs w:val="20"/>
              </w:rPr>
              <w:t xml:space="preserve">   TAK   </w:t>
            </w:r>
            <w:r w:rsidRPr="00DE1E72">
              <w:rPr>
                <w:rFonts w:ascii="Calibri" w:hAnsi="Calibri" w:cs="Calibri"/>
                <w:sz w:val="20"/>
                <w:szCs w:val="20"/>
              </w:rPr>
              <w:sym w:font="Wingdings" w:char="F0A8"/>
            </w:r>
            <w:r w:rsidRPr="00DE1E72">
              <w:rPr>
                <w:rFonts w:ascii="Calibri" w:hAnsi="Calibri" w:cs="Calibri"/>
                <w:sz w:val="20"/>
                <w:szCs w:val="20"/>
              </w:rPr>
              <w:t xml:space="preserve">   NIE</w:t>
            </w:r>
          </w:p>
        </w:tc>
        <w:tc>
          <w:tcPr>
            <w:tcW w:w="1446" w:type="dxa"/>
            <w:tcBorders>
              <w:top w:val="single" w:sz="4" w:space="0" w:color="auto"/>
              <w:left w:val="dotted" w:sz="4" w:space="0" w:color="auto"/>
              <w:bottom w:val="dotted" w:sz="4" w:space="0" w:color="auto"/>
              <w:right w:val="dotted" w:sz="4" w:space="0" w:color="auto"/>
            </w:tcBorders>
            <w:shd w:val="clear" w:color="auto" w:fill="BFBFBF" w:themeFill="background1" w:themeFillShade="BF"/>
            <w:vAlign w:val="center"/>
          </w:tcPr>
          <w:p w14:paraId="2DE16287" w14:textId="77777777" w:rsidR="00A10627" w:rsidRPr="00DE1E72" w:rsidRDefault="00A10627" w:rsidP="008E7E7F">
            <w:pPr>
              <w:jc w:val="right"/>
              <w:rPr>
                <w:b/>
                <w:bCs/>
                <w:sz w:val="16"/>
              </w:rPr>
            </w:pPr>
            <w:r w:rsidRPr="00DE1E72">
              <w:rPr>
                <w:b/>
                <w:bCs/>
                <w:sz w:val="16"/>
              </w:rPr>
              <w:t>w liczbie:</w:t>
            </w:r>
          </w:p>
        </w:tc>
        <w:tc>
          <w:tcPr>
            <w:tcW w:w="2523" w:type="dxa"/>
            <w:gridSpan w:val="2"/>
            <w:tcBorders>
              <w:top w:val="single" w:sz="4" w:space="0" w:color="auto"/>
              <w:left w:val="dotted" w:sz="4" w:space="0" w:color="auto"/>
              <w:bottom w:val="single" w:sz="2" w:space="0" w:color="auto"/>
              <w:right w:val="single" w:sz="4" w:space="0" w:color="auto"/>
            </w:tcBorders>
            <w:shd w:val="clear" w:color="auto" w:fill="auto"/>
            <w:vAlign w:val="center"/>
          </w:tcPr>
          <w:p w14:paraId="3A8DB3E7" w14:textId="77777777" w:rsidR="00A10627" w:rsidRPr="00403FCC" w:rsidRDefault="00A10627" w:rsidP="008E7E7F">
            <w:pPr>
              <w:jc w:val="center"/>
              <w:rPr>
                <w:rFonts w:ascii="Calibri" w:hAnsi="Calibri" w:cs="Calibri"/>
              </w:rPr>
            </w:pPr>
          </w:p>
        </w:tc>
      </w:tr>
      <w:tr w:rsidR="00A10627" w:rsidRPr="00403FCC" w14:paraId="2B9906AB" w14:textId="77777777" w:rsidTr="00BF1F6D">
        <w:trPr>
          <w:trHeight w:val="420"/>
        </w:trPr>
        <w:tc>
          <w:tcPr>
            <w:tcW w:w="3261" w:type="dxa"/>
            <w:tcBorders>
              <w:top w:val="dotted" w:sz="4" w:space="0" w:color="auto"/>
              <w:left w:val="single" w:sz="4" w:space="0" w:color="auto"/>
              <w:bottom w:val="dotted" w:sz="4" w:space="0" w:color="auto"/>
              <w:right w:val="dotted" w:sz="4" w:space="0" w:color="auto"/>
            </w:tcBorders>
            <w:shd w:val="clear" w:color="auto" w:fill="BFBFBF" w:themeFill="background1" w:themeFillShade="BF"/>
            <w:vAlign w:val="center"/>
          </w:tcPr>
          <w:p w14:paraId="2A3B6CFF" w14:textId="77777777" w:rsidR="00A10627" w:rsidRPr="00DE1E72" w:rsidRDefault="00A10627" w:rsidP="008E7E7F">
            <w:pPr>
              <w:jc w:val="right"/>
              <w:rPr>
                <w:b/>
                <w:bCs/>
                <w:sz w:val="16"/>
              </w:rPr>
            </w:pPr>
            <w:r w:rsidRPr="00DE1E72">
              <w:rPr>
                <w:b/>
                <w:bCs/>
                <w:sz w:val="16"/>
              </w:rPr>
              <w:t>procesowa</w:t>
            </w:r>
          </w:p>
        </w:tc>
        <w:tc>
          <w:tcPr>
            <w:tcW w:w="2693" w:type="dxa"/>
            <w:tcBorders>
              <w:top w:val="dotted" w:sz="4" w:space="0" w:color="auto"/>
              <w:left w:val="dotted" w:sz="4" w:space="0" w:color="auto"/>
              <w:bottom w:val="dotted" w:sz="4" w:space="0" w:color="auto"/>
              <w:right w:val="dotted" w:sz="4" w:space="0" w:color="auto"/>
            </w:tcBorders>
            <w:shd w:val="clear" w:color="auto" w:fill="auto"/>
            <w:vAlign w:val="center"/>
          </w:tcPr>
          <w:p w14:paraId="44D13399" w14:textId="77777777" w:rsidR="00A10627" w:rsidRPr="00DE1E72" w:rsidRDefault="00A10627" w:rsidP="00DE1E72">
            <w:pPr>
              <w:spacing w:before="60" w:after="60"/>
              <w:jc w:val="both"/>
              <w:rPr>
                <w:b/>
                <w:bCs/>
                <w:sz w:val="20"/>
                <w:szCs w:val="20"/>
              </w:rPr>
            </w:pPr>
            <w:r w:rsidRPr="00DE1E72">
              <w:rPr>
                <w:rFonts w:ascii="Calibri" w:hAnsi="Calibri" w:cs="Calibri"/>
                <w:sz w:val="20"/>
                <w:szCs w:val="20"/>
              </w:rPr>
              <w:sym w:font="Wingdings" w:char="F0A8"/>
            </w:r>
            <w:r w:rsidRPr="00DE1E72">
              <w:rPr>
                <w:rFonts w:ascii="Calibri" w:hAnsi="Calibri" w:cs="Calibri"/>
                <w:sz w:val="20"/>
                <w:szCs w:val="20"/>
              </w:rPr>
              <w:t xml:space="preserve">   TAK   </w:t>
            </w:r>
            <w:r w:rsidRPr="00DE1E72">
              <w:rPr>
                <w:rFonts w:ascii="Calibri" w:hAnsi="Calibri" w:cs="Calibri"/>
                <w:sz w:val="20"/>
                <w:szCs w:val="20"/>
              </w:rPr>
              <w:sym w:font="Wingdings" w:char="F0A8"/>
            </w:r>
            <w:r w:rsidRPr="00DE1E72">
              <w:rPr>
                <w:rFonts w:ascii="Calibri" w:hAnsi="Calibri" w:cs="Calibri"/>
                <w:sz w:val="20"/>
                <w:szCs w:val="20"/>
              </w:rPr>
              <w:t xml:space="preserve">   NIE</w:t>
            </w:r>
          </w:p>
        </w:tc>
        <w:tc>
          <w:tcPr>
            <w:tcW w:w="1446" w:type="dxa"/>
            <w:tcBorders>
              <w:top w:val="dotted" w:sz="4" w:space="0" w:color="auto"/>
              <w:left w:val="dotted" w:sz="4" w:space="0" w:color="auto"/>
              <w:bottom w:val="dotted" w:sz="4" w:space="0" w:color="auto"/>
              <w:right w:val="dotted" w:sz="4" w:space="0" w:color="auto"/>
            </w:tcBorders>
            <w:shd w:val="clear" w:color="auto" w:fill="BFBFBF" w:themeFill="background1" w:themeFillShade="BF"/>
            <w:vAlign w:val="center"/>
          </w:tcPr>
          <w:p w14:paraId="28B560EE" w14:textId="77777777" w:rsidR="00A10627" w:rsidRPr="00DE1E72" w:rsidRDefault="00A10627" w:rsidP="008E7E7F">
            <w:pPr>
              <w:jc w:val="right"/>
              <w:rPr>
                <w:b/>
                <w:bCs/>
                <w:sz w:val="16"/>
              </w:rPr>
            </w:pPr>
            <w:r w:rsidRPr="00DE1E72">
              <w:rPr>
                <w:b/>
                <w:bCs/>
                <w:sz w:val="16"/>
              </w:rPr>
              <w:t>w liczbie:</w:t>
            </w:r>
          </w:p>
        </w:tc>
        <w:tc>
          <w:tcPr>
            <w:tcW w:w="2523" w:type="dxa"/>
            <w:gridSpan w:val="2"/>
            <w:tcBorders>
              <w:top w:val="single" w:sz="2" w:space="0" w:color="auto"/>
              <w:left w:val="dotted" w:sz="4" w:space="0" w:color="auto"/>
              <w:bottom w:val="dotted" w:sz="4" w:space="0" w:color="auto"/>
              <w:right w:val="single" w:sz="4" w:space="0" w:color="auto"/>
            </w:tcBorders>
            <w:shd w:val="clear" w:color="auto" w:fill="auto"/>
            <w:vAlign w:val="center"/>
          </w:tcPr>
          <w:p w14:paraId="515456F6" w14:textId="77777777" w:rsidR="00A10627" w:rsidRPr="00403FCC" w:rsidRDefault="00A10627" w:rsidP="008E7E7F">
            <w:pPr>
              <w:jc w:val="center"/>
              <w:rPr>
                <w:rFonts w:ascii="Calibri" w:hAnsi="Calibri" w:cs="Calibri"/>
              </w:rPr>
            </w:pPr>
          </w:p>
        </w:tc>
      </w:tr>
      <w:tr w:rsidR="00A10627" w:rsidRPr="003D4BE9" w14:paraId="0460D6F3" w14:textId="77777777" w:rsidTr="00DE1E72">
        <w:trPr>
          <w:trHeight w:val="395"/>
        </w:trPr>
        <w:tc>
          <w:tcPr>
            <w:tcW w:w="7400" w:type="dxa"/>
            <w:gridSpan w:val="3"/>
            <w:tcBorders>
              <w:top w:val="single" w:sz="4" w:space="0" w:color="auto"/>
              <w:left w:val="single" w:sz="4" w:space="0" w:color="auto"/>
              <w:bottom w:val="single" w:sz="4" w:space="0" w:color="auto"/>
              <w:right w:val="dotted" w:sz="4" w:space="0" w:color="auto"/>
            </w:tcBorders>
            <w:shd w:val="clear" w:color="auto" w:fill="BFBFBF" w:themeFill="background1" w:themeFillShade="BF"/>
            <w:vAlign w:val="center"/>
          </w:tcPr>
          <w:p w14:paraId="28A185CB" w14:textId="722F36A6" w:rsidR="00A10627" w:rsidRPr="00DE1E72" w:rsidRDefault="00A10627" w:rsidP="008E7E7F">
            <w:pPr>
              <w:jc w:val="both"/>
              <w:rPr>
                <w:b/>
                <w:bCs/>
                <w:sz w:val="16"/>
              </w:rPr>
            </w:pPr>
            <w:r w:rsidRPr="00DE1E72">
              <w:rPr>
                <w:b/>
                <w:bCs/>
                <w:sz w:val="16"/>
              </w:rPr>
              <w:t>- utworzenie następującej liczby miejsc pracy</w:t>
            </w:r>
            <w:r w:rsidR="00095496">
              <w:rPr>
                <w:b/>
                <w:bCs/>
                <w:sz w:val="16"/>
              </w:rPr>
              <w:t xml:space="preserve"> w przeliczeniu na etaty</w:t>
            </w:r>
            <w:r w:rsidRPr="00DE1E72">
              <w:rPr>
                <w:b/>
                <w:bCs/>
                <w:sz w:val="16"/>
              </w:rPr>
              <w:t xml:space="preserve"> (w podziale na kobiety i mężczyzn):</w:t>
            </w:r>
          </w:p>
        </w:tc>
        <w:tc>
          <w:tcPr>
            <w:tcW w:w="1389" w:type="dxa"/>
            <w:tcBorders>
              <w:top w:val="single" w:sz="4" w:space="0" w:color="auto"/>
              <w:left w:val="dotted" w:sz="4" w:space="0" w:color="auto"/>
              <w:bottom w:val="single" w:sz="4" w:space="0" w:color="auto"/>
              <w:right w:val="single" w:sz="4" w:space="0" w:color="auto"/>
            </w:tcBorders>
            <w:shd w:val="clear" w:color="auto" w:fill="auto"/>
            <w:vAlign w:val="center"/>
          </w:tcPr>
          <w:p w14:paraId="57969503" w14:textId="77777777" w:rsidR="00A10627" w:rsidRPr="003D4BE9" w:rsidRDefault="00A10627" w:rsidP="008E7E7F">
            <w:pPr>
              <w:rPr>
                <w:rFonts w:ascii="Calibri" w:hAnsi="Calibri" w:cs="Calibri"/>
              </w:rPr>
            </w:pPr>
            <w:r>
              <w:rPr>
                <w:rFonts w:ascii="Calibri" w:hAnsi="Calibri" w:cs="Calibri"/>
              </w:rPr>
              <w:t>K:</w:t>
            </w:r>
          </w:p>
        </w:tc>
        <w:tc>
          <w:tcPr>
            <w:tcW w:w="1134" w:type="dxa"/>
            <w:tcBorders>
              <w:top w:val="single" w:sz="4" w:space="0" w:color="auto"/>
              <w:left w:val="dotted" w:sz="4" w:space="0" w:color="auto"/>
              <w:bottom w:val="single" w:sz="4" w:space="0" w:color="auto"/>
              <w:right w:val="single" w:sz="4" w:space="0" w:color="auto"/>
            </w:tcBorders>
            <w:shd w:val="clear" w:color="auto" w:fill="auto"/>
            <w:vAlign w:val="center"/>
          </w:tcPr>
          <w:p w14:paraId="46DF6CE1" w14:textId="77777777" w:rsidR="00A10627" w:rsidRPr="003D4BE9" w:rsidRDefault="00A10627" w:rsidP="008E7E7F">
            <w:pPr>
              <w:rPr>
                <w:rFonts w:ascii="Calibri" w:hAnsi="Calibri" w:cs="Calibri"/>
              </w:rPr>
            </w:pPr>
            <w:r>
              <w:rPr>
                <w:rFonts w:ascii="Calibri" w:hAnsi="Calibri" w:cs="Calibri"/>
              </w:rPr>
              <w:t>M:</w:t>
            </w:r>
          </w:p>
        </w:tc>
      </w:tr>
      <w:tr w:rsidR="00A10627" w:rsidRPr="003D4BE9" w14:paraId="09EC08D7" w14:textId="77777777" w:rsidTr="00DE1E72">
        <w:trPr>
          <w:trHeight w:val="395"/>
        </w:trPr>
        <w:tc>
          <w:tcPr>
            <w:tcW w:w="7400" w:type="dxa"/>
            <w:gridSpan w:val="3"/>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3F4C9CF7" w14:textId="77777777" w:rsidR="00DE1E72" w:rsidRPr="00DE1E72" w:rsidRDefault="00A10627" w:rsidP="008E7E7F">
            <w:pPr>
              <w:jc w:val="both"/>
              <w:rPr>
                <w:b/>
                <w:bCs/>
                <w:sz w:val="16"/>
              </w:rPr>
            </w:pPr>
            <w:r w:rsidRPr="00DE1E72">
              <w:rPr>
                <w:b/>
                <w:bCs/>
                <w:sz w:val="16"/>
              </w:rPr>
              <w:t xml:space="preserve">- sfinansowanie kosztów racjonalnych usprawnień dla osób </w:t>
            </w:r>
            <w:r w:rsidR="00DE1E72" w:rsidRPr="00DE1E72">
              <w:rPr>
                <w:b/>
                <w:bCs/>
                <w:sz w:val="16"/>
              </w:rPr>
              <w:t xml:space="preserve">      </w:t>
            </w:r>
          </w:p>
          <w:p w14:paraId="1222C846" w14:textId="596CD5A2" w:rsidR="00A10627" w:rsidRPr="00DE1E72" w:rsidRDefault="00A10627" w:rsidP="008E7E7F">
            <w:pPr>
              <w:jc w:val="both"/>
              <w:rPr>
                <w:b/>
                <w:bCs/>
                <w:sz w:val="16"/>
              </w:rPr>
            </w:pPr>
            <w:r w:rsidRPr="00DE1E72">
              <w:rPr>
                <w:b/>
                <w:bCs/>
                <w:sz w:val="16"/>
              </w:rPr>
              <w:t>z niepełnosprawnościami</w:t>
            </w:r>
          </w:p>
        </w:tc>
        <w:tc>
          <w:tcPr>
            <w:tcW w:w="2523" w:type="dxa"/>
            <w:gridSpan w:val="2"/>
            <w:tcBorders>
              <w:top w:val="single" w:sz="4" w:space="0" w:color="auto"/>
              <w:left w:val="dotted" w:sz="4" w:space="0" w:color="auto"/>
              <w:bottom w:val="dotted" w:sz="4" w:space="0" w:color="auto"/>
              <w:right w:val="single" w:sz="4" w:space="0" w:color="auto"/>
            </w:tcBorders>
            <w:shd w:val="clear" w:color="auto" w:fill="auto"/>
            <w:vAlign w:val="center"/>
          </w:tcPr>
          <w:p w14:paraId="5B69EE69" w14:textId="77777777" w:rsidR="00A10627" w:rsidRPr="00DE1E72" w:rsidRDefault="00A10627" w:rsidP="008E7E7F">
            <w:pPr>
              <w:jc w:val="center"/>
              <w:rPr>
                <w:rFonts w:ascii="Calibri" w:hAnsi="Calibri" w:cs="Calibri"/>
                <w:sz w:val="20"/>
                <w:szCs w:val="20"/>
              </w:rPr>
            </w:pPr>
            <w:r w:rsidRPr="00DE1E72">
              <w:rPr>
                <w:rFonts w:ascii="Calibri" w:hAnsi="Calibri" w:cs="Calibri"/>
                <w:sz w:val="20"/>
                <w:szCs w:val="20"/>
              </w:rPr>
              <w:sym w:font="Wingdings" w:char="F0A8"/>
            </w:r>
            <w:r w:rsidRPr="00DE1E72">
              <w:rPr>
                <w:rFonts w:ascii="Calibri" w:hAnsi="Calibri" w:cs="Calibri"/>
                <w:noProof/>
                <w:sz w:val="20"/>
                <w:szCs w:val="20"/>
              </w:rPr>
              <w:t xml:space="preserve">   TAK   </w:t>
            </w:r>
            <w:r w:rsidRPr="00DE1E72">
              <w:rPr>
                <w:rFonts w:ascii="Calibri" w:hAnsi="Calibri" w:cs="Calibri"/>
                <w:sz w:val="20"/>
                <w:szCs w:val="20"/>
              </w:rPr>
              <w:sym w:font="Wingdings" w:char="F0A8"/>
            </w:r>
            <w:r w:rsidRPr="00DE1E72">
              <w:rPr>
                <w:rFonts w:ascii="Calibri" w:hAnsi="Calibri" w:cs="Calibri"/>
                <w:noProof/>
                <w:sz w:val="20"/>
                <w:szCs w:val="20"/>
              </w:rPr>
              <w:t xml:space="preserve">   NIE</w:t>
            </w:r>
          </w:p>
        </w:tc>
      </w:tr>
      <w:tr w:rsidR="00A10627" w:rsidRPr="003D4BE9" w14:paraId="17552F02" w14:textId="77777777" w:rsidTr="00DE1E72">
        <w:trPr>
          <w:trHeight w:val="395"/>
        </w:trPr>
        <w:tc>
          <w:tcPr>
            <w:tcW w:w="7400" w:type="dxa"/>
            <w:gridSpan w:val="3"/>
            <w:tcBorders>
              <w:top w:val="single" w:sz="4" w:space="0" w:color="auto"/>
              <w:left w:val="single" w:sz="4" w:space="0" w:color="auto"/>
              <w:bottom w:val="dotted" w:sz="4" w:space="0" w:color="auto"/>
              <w:right w:val="dotted" w:sz="4" w:space="0" w:color="auto"/>
            </w:tcBorders>
            <w:shd w:val="clear" w:color="auto" w:fill="BFBFBF" w:themeFill="background1" w:themeFillShade="BF"/>
            <w:vAlign w:val="center"/>
          </w:tcPr>
          <w:p w14:paraId="08D39E0D" w14:textId="77777777" w:rsidR="00DE1E72" w:rsidRPr="00DE1E72" w:rsidRDefault="00A10627" w:rsidP="008E7E7F">
            <w:pPr>
              <w:jc w:val="both"/>
              <w:rPr>
                <w:b/>
                <w:bCs/>
                <w:sz w:val="16"/>
              </w:rPr>
            </w:pPr>
            <w:r w:rsidRPr="00DE1E72">
              <w:rPr>
                <w:b/>
                <w:bCs/>
                <w:sz w:val="16"/>
              </w:rPr>
              <w:t xml:space="preserve">- sfinansowanie dostosowania obiektów do potrzeb osób </w:t>
            </w:r>
          </w:p>
          <w:p w14:paraId="3F1BD9A7" w14:textId="792E85E5" w:rsidR="00A10627" w:rsidRPr="00DE1E72" w:rsidRDefault="00A10627" w:rsidP="008E7E7F">
            <w:pPr>
              <w:jc w:val="both"/>
              <w:rPr>
                <w:b/>
                <w:bCs/>
                <w:sz w:val="16"/>
              </w:rPr>
            </w:pPr>
            <w:r w:rsidRPr="00DE1E72">
              <w:rPr>
                <w:b/>
                <w:bCs/>
                <w:sz w:val="16"/>
              </w:rPr>
              <w:t>z niepełnosprawnościami</w:t>
            </w:r>
          </w:p>
        </w:tc>
        <w:tc>
          <w:tcPr>
            <w:tcW w:w="2523" w:type="dxa"/>
            <w:gridSpan w:val="2"/>
            <w:tcBorders>
              <w:top w:val="single" w:sz="4" w:space="0" w:color="auto"/>
              <w:left w:val="dotted" w:sz="4" w:space="0" w:color="auto"/>
              <w:bottom w:val="dotted" w:sz="4" w:space="0" w:color="auto"/>
              <w:right w:val="single" w:sz="4" w:space="0" w:color="auto"/>
            </w:tcBorders>
            <w:shd w:val="clear" w:color="auto" w:fill="auto"/>
            <w:vAlign w:val="center"/>
          </w:tcPr>
          <w:p w14:paraId="2A79A254" w14:textId="77777777" w:rsidR="00A10627" w:rsidRPr="00DE1E72" w:rsidRDefault="00A10627" w:rsidP="008E7E7F">
            <w:pPr>
              <w:jc w:val="center"/>
              <w:rPr>
                <w:rFonts w:ascii="Calibri" w:hAnsi="Calibri" w:cs="Calibri"/>
                <w:sz w:val="20"/>
                <w:szCs w:val="20"/>
              </w:rPr>
            </w:pPr>
            <w:r w:rsidRPr="00DE1E72">
              <w:rPr>
                <w:rFonts w:ascii="Calibri" w:hAnsi="Calibri" w:cs="Calibri"/>
                <w:sz w:val="20"/>
                <w:szCs w:val="20"/>
              </w:rPr>
              <w:sym w:font="Wingdings" w:char="F0A8"/>
            </w:r>
            <w:r w:rsidRPr="00DE1E72">
              <w:rPr>
                <w:rFonts w:ascii="Calibri" w:hAnsi="Calibri" w:cs="Calibri"/>
                <w:noProof/>
                <w:sz w:val="20"/>
                <w:szCs w:val="20"/>
              </w:rPr>
              <w:t xml:space="preserve">   TAK   </w:t>
            </w:r>
            <w:r w:rsidRPr="00DE1E72">
              <w:rPr>
                <w:rFonts w:ascii="Calibri" w:hAnsi="Calibri" w:cs="Calibri"/>
                <w:sz w:val="20"/>
                <w:szCs w:val="20"/>
              </w:rPr>
              <w:sym w:font="Wingdings" w:char="F0A8"/>
            </w:r>
            <w:r w:rsidRPr="00DE1E72">
              <w:rPr>
                <w:rFonts w:ascii="Calibri" w:hAnsi="Calibri" w:cs="Calibri"/>
                <w:noProof/>
                <w:sz w:val="20"/>
                <w:szCs w:val="20"/>
              </w:rPr>
              <w:t xml:space="preserve">   NIE</w:t>
            </w:r>
          </w:p>
        </w:tc>
      </w:tr>
    </w:tbl>
    <w:p w14:paraId="6943E46D" w14:textId="77777777" w:rsidR="00DE1E72" w:rsidRDefault="00DE1E72" w:rsidP="00A10627">
      <w:pPr>
        <w:pStyle w:val="Nagwek1"/>
        <w:spacing w:before="120"/>
        <w:rPr>
          <w:sz w:val="18"/>
        </w:rPr>
      </w:pPr>
    </w:p>
    <w:p w14:paraId="39F925EF" w14:textId="2866B5DB" w:rsidR="00A10627" w:rsidRDefault="00A10627" w:rsidP="00A10627">
      <w:pPr>
        <w:pStyle w:val="Nagwek1"/>
        <w:spacing w:before="120"/>
        <w:rPr>
          <w:sz w:val="18"/>
        </w:rPr>
      </w:pPr>
      <w:r w:rsidRPr="00DE1E72">
        <w:rPr>
          <w:sz w:val="18"/>
        </w:rPr>
        <w:t>V</w:t>
      </w:r>
      <w:r w:rsidR="00C06FDD">
        <w:rPr>
          <w:sz w:val="18"/>
        </w:rPr>
        <w:t>II</w:t>
      </w:r>
      <w:r w:rsidRPr="00DE1E72">
        <w:rPr>
          <w:sz w:val="18"/>
        </w:rPr>
        <w:t>. Zaawansowanie Inwestycji Końcowej</w:t>
      </w:r>
    </w:p>
    <w:p w14:paraId="7FE5E84B" w14:textId="77777777" w:rsidR="00DE1E72" w:rsidRPr="00DE1E72" w:rsidRDefault="00DE1E72" w:rsidP="00DE1E72"/>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7"/>
        <w:gridCol w:w="2276"/>
      </w:tblGrid>
      <w:tr w:rsidR="00A10627" w:rsidRPr="00F474D1" w14:paraId="0B6D8E50" w14:textId="77777777" w:rsidTr="008E7E7F">
        <w:trPr>
          <w:trHeight w:val="494"/>
        </w:trPr>
        <w:tc>
          <w:tcPr>
            <w:tcW w:w="7647" w:type="dxa"/>
            <w:tcBorders>
              <w:top w:val="single" w:sz="4" w:space="0" w:color="auto"/>
              <w:left w:val="single" w:sz="4" w:space="0" w:color="auto"/>
              <w:bottom w:val="dotted" w:sz="4" w:space="0" w:color="auto"/>
              <w:right w:val="nil"/>
            </w:tcBorders>
            <w:shd w:val="clear" w:color="auto" w:fill="BFBFBF" w:themeFill="background1" w:themeFillShade="BF"/>
            <w:vAlign w:val="center"/>
          </w:tcPr>
          <w:p w14:paraId="2631233C" w14:textId="363469ED" w:rsidR="00A10627" w:rsidRPr="00F474D1" w:rsidRDefault="00A10627" w:rsidP="008E7E7F">
            <w:pPr>
              <w:spacing w:before="60" w:after="60"/>
              <w:rPr>
                <w:rFonts w:ascii="Calibri" w:hAnsi="Calibri" w:cs="Calibri"/>
              </w:rPr>
            </w:pPr>
            <w:r w:rsidRPr="00DE1E72">
              <w:rPr>
                <w:b/>
                <w:bCs/>
                <w:sz w:val="16"/>
              </w:rPr>
              <w:t xml:space="preserve">Łączny koszt Inwestycji Końcowej </w:t>
            </w:r>
            <w:r w:rsidR="002F3DFB">
              <w:rPr>
                <w:b/>
                <w:bCs/>
                <w:sz w:val="16"/>
              </w:rPr>
              <w:t>(PLN):</w:t>
            </w:r>
          </w:p>
        </w:tc>
        <w:tc>
          <w:tcPr>
            <w:tcW w:w="2276" w:type="dxa"/>
            <w:tcBorders>
              <w:top w:val="single" w:sz="4" w:space="0" w:color="auto"/>
              <w:left w:val="nil"/>
              <w:bottom w:val="dotted" w:sz="4" w:space="0" w:color="auto"/>
              <w:right w:val="single" w:sz="4" w:space="0" w:color="auto"/>
            </w:tcBorders>
            <w:shd w:val="clear" w:color="auto" w:fill="auto"/>
            <w:vAlign w:val="center"/>
          </w:tcPr>
          <w:p w14:paraId="46216D5E" w14:textId="13D07F58" w:rsidR="00A10627" w:rsidRPr="00403FCC" w:rsidRDefault="00A10627" w:rsidP="00DE1E72">
            <w:pPr>
              <w:jc w:val="center"/>
              <w:rPr>
                <w:rFonts w:ascii="Calibri" w:hAnsi="Calibri" w:cs="Calibri"/>
              </w:rPr>
            </w:pPr>
          </w:p>
        </w:tc>
      </w:tr>
      <w:tr w:rsidR="00A10627" w:rsidRPr="002A2A34" w14:paraId="684242C1" w14:textId="77777777" w:rsidTr="008E7E7F">
        <w:trPr>
          <w:trHeight w:val="689"/>
        </w:trPr>
        <w:tc>
          <w:tcPr>
            <w:tcW w:w="9923" w:type="dxa"/>
            <w:gridSpan w:val="2"/>
            <w:tcBorders>
              <w:top w:val="dotted" w:sz="4" w:space="0" w:color="auto"/>
              <w:left w:val="single" w:sz="4" w:space="0" w:color="auto"/>
              <w:bottom w:val="single" w:sz="4" w:space="0" w:color="auto"/>
              <w:right w:val="single" w:sz="4" w:space="0" w:color="auto"/>
            </w:tcBorders>
            <w:shd w:val="clear" w:color="auto" w:fill="BFBFBF" w:themeFill="background1" w:themeFillShade="BF"/>
            <w:vAlign w:val="center"/>
          </w:tcPr>
          <w:p w14:paraId="04F93A67" w14:textId="015FA5F4" w:rsidR="00A10627" w:rsidRPr="00DE1E72" w:rsidRDefault="00A10627" w:rsidP="008E7E7F">
            <w:pPr>
              <w:spacing w:before="60" w:after="60"/>
              <w:jc w:val="both"/>
              <w:rPr>
                <w:b/>
                <w:bCs/>
                <w:sz w:val="16"/>
              </w:rPr>
            </w:pPr>
            <w:r w:rsidRPr="00DE1E72">
              <w:rPr>
                <w:b/>
                <w:bCs/>
                <w:sz w:val="16"/>
              </w:rPr>
              <w:lastRenderedPageBreak/>
              <w:t>Wartość przedsięwzięcia (Inwestycji Końcowej) stanowi suma podanych niżej dotychczasowych nakładów oraz podanych w pkt VI</w:t>
            </w:r>
            <w:r w:rsidR="005214EC">
              <w:rPr>
                <w:b/>
                <w:bCs/>
                <w:sz w:val="16"/>
              </w:rPr>
              <w:t>II</w:t>
            </w:r>
            <w:r w:rsidRPr="00DE1E72">
              <w:rPr>
                <w:b/>
                <w:bCs/>
                <w:sz w:val="16"/>
              </w:rPr>
              <w:t xml:space="preserve"> planowanych wydatków: ze środków wnioskowanej pożyczki oraz pozostałych.</w:t>
            </w:r>
          </w:p>
        </w:tc>
      </w:tr>
      <w:tr w:rsidR="00A10627" w:rsidRPr="002A2A34" w14:paraId="339AAB73" w14:textId="77777777" w:rsidTr="008E7E7F">
        <w:trPr>
          <w:trHeight w:val="454"/>
        </w:trPr>
        <w:tc>
          <w:tcPr>
            <w:tcW w:w="9923" w:type="dxa"/>
            <w:gridSpan w:val="2"/>
            <w:tcBorders>
              <w:top w:val="single" w:sz="4" w:space="0" w:color="auto"/>
              <w:left w:val="single" w:sz="4" w:space="0" w:color="auto"/>
              <w:bottom w:val="dotted" w:sz="4" w:space="0" w:color="auto"/>
              <w:right w:val="single" w:sz="4" w:space="0" w:color="auto"/>
            </w:tcBorders>
            <w:shd w:val="clear" w:color="auto" w:fill="BFBFBF" w:themeFill="background1" w:themeFillShade="BF"/>
            <w:vAlign w:val="center"/>
          </w:tcPr>
          <w:p w14:paraId="5107CEF0" w14:textId="77777777" w:rsidR="00A10627" w:rsidRPr="003D4BE9" w:rsidRDefault="00A10627" w:rsidP="008E7E7F">
            <w:pPr>
              <w:spacing w:before="60" w:after="60"/>
              <w:jc w:val="both"/>
              <w:rPr>
                <w:rFonts w:ascii="Calibri" w:hAnsi="Calibri" w:cs="Calibri"/>
              </w:rPr>
            </w:pPr>
            <w:r w:rsidRPr="00DE1E72">
              <w:rPr>
                <w:b/>
                <w:bCs/>
                <w:sz w:val="16"/>
              </w:rPr>
              <w:t>Aktualne zaawansowanie Inwestycji Końcowej (opisać wykonane prace, zawarte umowy itp.)</w:t>
            </w:r>
          </w:p>
        </w:tc>
      </w:tr>
    </w:tbl>
    <w:p w14:paraId="6C9F233E" w14:textId="77777777" w:rsidR="00DE1E72" w:rsidRDefault="00DE1E72"/>
    <w:p w14:paraId="770ADE4B" w14:textId="77777777" w:rsidR="00DE1E72" w:rsidRDefault="00DE1E72" w:rsidP="00DE1E72">
      <w:pPr>
        <w:spacing w:line="360" w:lineRule="auto"/>
        <w:rPr>
          <w:rFonts w:cs="Arial"/>
          <w:bCs/>
          <w:sz w:val="16"/>
        </w:rPr>
      </w:pPr>
      <w:r>
        <w:rPr>
          <w:rFonts w:cs="Arial"/>
          <w:bCs/>
          <w:sz w:val="16"/>
        </w:rPr>
        <w:t>..................................................................................................................................................................................................................................</w:t>
      </w:r>
    </w:p>
    <w:p w14:paraId="2B65A4BB" w14:textId="7D52C77C" w:rsidR="00DE1E72" w:rsidRPr="00DE1E72" w:rsidRDefault="00DE1E72" w:rsidP="00DE1E72">
      <w:pPr>
        <w:spacing w:line="360" w:lineRule="auto"/>
        <w:rPr>
          <w:rFonts w:cs="Arial"/>
          <w:bCs/>
          <w:sz w:val="16"/>
        </w:rPr>
      </w:pP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sidR="00C06FDD" w:rsidRPr="00C06FDD">
        <w:rPr>
          <w:rFonts w:cs="Arial"/>
          <w:bCs/>
          <w:sz w:val="16"/>
        </w:rPr>
        <w:t xml:space="preserve"> </w:t>
      </w:r>
      <w:r w:rsidR="00C06FDD">
        <w:rPr>
          <w:rFonts w:cs="Arial"/>
          <w:bCs/>
          <w:sz w:val="16"/>
        </w:rPr>
        <w:t>...........................................................................................................................................................................................................</w:t>
      </w:r>
      <w:r w:rsidR="00C06FDD">
        <w:rPr>
          <w:rFonts w:eastAsia="Arial" w:cs="Arial"/>
          <w:bCs/>
          <w:sz w:val="16"/>
        </w:rPr>
        <w:t xml:space="preserve"> </w:t>
      </w:r>
      <w:r w:rsidR="00C06FDD">
        <w:rPr>
          <w:rFonts w:cs="Arial"/>
          <w:bCs/>
          <w:sz w:val="16"/>
        </w:rPr>
        <w:t>......................</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r>
        <w:rPr>
          <w:rFonts w:cs="Arial"/>
          <w:bCs/>
          <w:sz w:val="16"/>
        </w:rPr>
        <w:t>..............................................................................................................</w:t>
      </w:r>
      <w:r>
        <w:rPr>
          <w:rFonts w:eastAsia="Arial" w:cs="Arial"/>
          <w:bCs/>
          <w:sz w:val="16"/>
        </w:rPr>
        <w:t xml:space="preserve"> </w:t>
      </w:r>
    </w:p>
    <w:p w14:paraId="0379E9CC" w14:textId="77777777" w:rsidR="00DE1E72" w:rsidRDefault="00DE1E72"/>
    <w:tbl>
      <w:tblPr>
        <w:tblW w:w="9923" w:type="dxa"/>
        <w:tblInd w:w="-34" w:type="dxa"/>
        <w:tblLayout w:type="fixed"/>
        <w:tblCellMar>
          <w:left w:w="70" w:type="dxa"/>
          <w:right w:w="70" w:type="dxa"/>
        </w:tblCellMar>
        <w:tblLook w:val="04A0" w:firstRow="1" w:lastRow="0" w:firstColumn="1" w:lastColumn="0" w:noHBand="0" w:noVBand="1"/>
      </w:tblPr>
      <w:tblGrid>
        <w:gridCol w:w="568"/>
        <w:gridCol w:w="3396"/>
        <w:gridCol w:w="1556"/>
        <w:gridCol w:w="1561"/>
        <w:gridCol w:w="2842"/>
      </w:tblGrid>
      <w:tr w:rsidR="00A10627" w:rsidRPr="00403FCC" w14:paraId="0644D9E3" w14:textId="77777777" w:rsidTr="008E7E7F">
        <w:trPr>
          <w:trHeight w:val="479"/>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C0B72B3" w14:textId="77777777" w:rsidR="00A10627" w:rsidRPr="00DE1E72" w:rsidRDefault="00A10627" w:rsidP="008E7E7F">
            <w:pPr>
              <w:jc w:val="center"/>
              <w:rPr>
                <w:b/>
                <w:bCs/>
                <w:sz w:val="16"/>
              </w:rPr>
            </w:pPr>
            <w:r w:rsidRPr="00DE1E72">
              <w:rPr>
                <w:b/>
                <w:bCs/>
                <w:sz w:val="16"/>
              </w:rPr>
              <w:t>Lp.</w:t>
            </w:r>
          </w:p>
        </w:tc>
        <w:tc>
          <w:tcPr>
            <w:tcW w:w="33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E3C1F30" w14:textId="77777777" w:rsidR="00A10627" w:rsidRPr="00DE1E72" w:rsidRDefault="00A10627" w:rsidP="008E7E7F">
            <w:pPr>
              <w:jc w:val="center"/>
              <w:rPr>
                <w:b/>
                <w:bCs/>
                <w:sz w:val="16"/>
              </w:rPr>
            </w:pPr>
            <w:r w:rsidRPr="00DE1E72">
              <w:rPr>
                <w:b/>
                <w:bCs/>
                <w:sz w:val="16"/>
              </w:rPr>
              <w:t>Dotychczasowe nakłady</w:t>
            </w:r>
          </w:p>
        </w:tc>
        <w:tc>
          <w:tcPr>
            <w:tcW w:w="155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385261E" w14:textId="77777777" w:rsidR="00A10627" w:rsidRPr="00DE1E72" w:rsidRDefault="00A10627" w:rsidP="008E7E7F">
            <w:pPr>
              <w:jc w:val="center"/>
              <w:rPr>
                <w:b/>
                <w:bCs/>
                <w:sz w:val="16"/>
              </w:rPr>
            </w:pPr>
            <w:r w:rsidRPr="00DE1E72">
              <w:rPr>
                <w:b/>
                <w:bCs/>
                <w:sz w:val="16"/>
              </w:rPr>
              <w:t>Kwota brutto (PLN)</w:t>
            </w:r>
          </w:p>
        </w:tc>
        <w:tc>
          <w:tcPr>
            <w:tcW w:w="15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61410C9" w14:textId="3CB97EF3" w:rsidR="00A10627" w:rsidRPr="00DE1E72" w:rsidRDefault="00975DE3" w:rsidP="008E7E7F">
            <w:pPr>
              <w:jc w:val="center"/>
              <w:rPr>
                <w:b/>
                <w:bCs/>
                <w:sz w:val="16"/>
              </w:rPr>
            </w:pPr>
            <w:r>
              <w:rPr>
                <w:b/>
                <w:bCs/>
                <w:sz w:val="16"/>
              </w:rPr>
              <w:t xml:space="preserve">Okres </w:t>
            </w:r>
            <w:r w:rsidR="00A10627" w:rsidRPr="00DE1E72">
              <w:rPr>
                <w:b/>
                <w:bCs/>
                <w:sz w:val="16"/>
              </w:rPr>
              <w:t>realizacji</w:t>
            </w:r>
          </w:p>
        </w:tc>
        <w:tc>
          <w:tcPr>
            <w:tcW w:w="2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D4B83A" w14:textId="77777777" w:rsidR="00A10627" w:rsidRPr="00DE1E72" w:rsidRDefault="00A10627" w:rsidP="008E7E7F">
            <w:pPr>
              <w:jc w:val="center"/>
              <w:rPr>
                <w:b/>
                <w:bCs/>
                <w:sz w:val="16"/>
              </w:rPr>
            </w:pPr>
            <w:r w:rsidRPr="00DE1E72">
              <w:rPr>
                <w:b/>
                <w:bCs/>
                <w:sz w:val="16"/>
              </w:rPr>
              <w:t>Źródła finansowania</w:t>
            </w:r>
          </w:p>
          <w:p w14:paraId="6DAC4E4D" w14:textId="77777777" w:rsidR="00A10627" w:rsidRPr="00DE1E72" w:rsidRDefault="00A10627" w:rsidP="008E7E7F">
            <w:pPr>
              <w:jc w:val="center"/>
              <w:rPr>
                <w:b/>
                <w:bCs/>
                <w:sz w:val="16"/>
              </w:rPr>
            </w:pPr>
            <w:r w:rsidRPr="00DE1E72">
              <w:rPr>
                <w:b/>
                <w:bCs/>
                <w:sz w:val="16"/>
              </w:rPr>
              <w:t>(środki własne, inne –jakie?)</w:t>
            </w:r>
          </w:p>
        </w:tc>
      </w:tr>
      <w:tr w:rsidR="00A10627" w:rsidRPr="00403FCC" w14:paraId="77A9B292" w14:textId="77777777" w:rsidTr="008E7E7F">
        <w:trPr>
          <w:trHeight w:val="380"/>
        </w:trPr>
        <w:tc>
          <w:tcPr>
            <w:tcW w:w="568"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A677AF6" w14:textId="77777777" w:rsidR="00A10627" w:rsidRPr="00DE1E72" w:rsidRDefault="00A10627" w:rsidP="008E7E7F">
            <w:pPr>
              <w:jc w:val="center"/>
              <w:rPr>
                <w:b/>
                <w:bCs/>
                <w:sz w:val="16"/>
              </w:rPr>
            </w:pPr>
            <w:r w:rsidRPr="00DE1E72">
              <w:rPr>
                <w:b/>
                <w:bCs/>
                <w:sz w:val="16"/>
              </w:rPr>
              <w:t>1.</w:t>
            </w:r>
          </w:p>
        </w:tc>
        <w:tc>
          <w:tcPr>
            <w:tcW w:w="339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EE4EA44" w14:textId="77777777" w:rsidR="00A10627" w:rsidRPr="00403FCC" w:rsidRDefault="00A10627" w:rsidP="008E7E7F">
            <w:pPr>
              <w:rPr>
                <w:rFonts w:ascii="Calibri" w:hAnsi="Calibri" w:cs="Calibri"/>
                <w:color w:val="000000"/>
              </w:rPr>
            </w:pPr>
            <w:r w:rsidRPr="00403FCC">
              <w:rPr>
                <w:rFonts w:ascii="Calibri" w:hAnsi="Calibri" w:cs="Calibri"/>
                <w:color w:val="000000"/>
              </w:rPr>
              <w:t> </w:t>
            </w:r>
          </w:p>
        </w:tc>
        <w:tc>
          <w:tcPr>
            <w:tcW w:w="155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EFBDD55" w14:textId="77777777" w:rsidR="00A10627" w:rsidRPr="00403FCC" w:rsidRDefault="00A10627" w:rsidP="008E7E7F">
            <w:pPr>
              <w:jc w:val="center"/>
              <w:rPr>
                <w:rFonts w:ascii="Calibri" w:hAnsi="Calibri" w:cs="Calibri"/>
                <w:color w:val="000000"/>
              </w:rPr>
            </w:pPr>
            <w:r w:rsidRPr="00403FCC">
              <w:rPr>
                <w:rFonts w:ascii="Calibri" w:hAnsi="Calibri" w:cs="Calibri"/>
                <w:color w:val="000000"/>
              </w:rPr>
              <w:t> </w:t>
            </w:r>
          </w:p>
        </w:tc>
        <w:tc>
          <w:tcPr>
            <w:tcW w:w="1561"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F6713A5" w14:textId="77777777" w:rsidR="00A10627" w:rsidRPr="00403FCC" w:rsidRDefault="00A10627" w:rsidP="008E7E7F">
            <w:pPr>
              <w:jc w:val="center"/>
              <w:rPr>
                <w:rFonts w:ascii="Calibri" w:hAnsi="Calibri" w:cs="Calibri"/>
                <w:color w:val="000000"/>
              </w:rPr>
            </w:pPr>
            <w:r w:rsidRPr="00403FCC">
              <w:rPr>
                <w:rFonts w:ascii="Calibri" w:hAnsi="Calibri" w:cs="Calibri"/>
                <w:color w:val="000000"/>
              </w:rPr>
              <w:t> </w:t>
            </w:r>
          </w:p>
        </w:tc>
        <w:tc>
          <w:tcPr>
            <w:tcW w:w="2842" w:type="dxa"/>
            <w:tcBorders>
              <w:top w:val="single" w:sz="4" w:space="0" w:color="auto"/>
              <w:left w:val="single" w:sz="4" w:space="0" w:color="auto"/>
              <w:bottom w:val="dotted" w:sz="4" w:space="0" w:color="auto"/>
              <w:right w:val="single" w:sz="4" w:space="0" w:color="auto"/>
            </w:tcBorders>
            <w:shd w:val="clear" w:color="auto" w:fill="auto"/>
            <w:vAlign w:val="center"/>
          </w:tcPr>
          <w:p w14:paraId="50696DE4" w14:textId="77777777" w:rsidR="00A10627" w:rsidRPr="00403FCC" w:rsidRDefault="00A10627" w:rsidP="008E7E7F">
            <w:pPr>
              <w:jc w:val="center"/>
              <w:rPr>
                <w:rFonts w:ascii="Calibri" w:hAnsi="Calibri" w:cs="Calibri"/>
                <w:color w:val="000000"/>
              </w:rPr>
            </w:pPr>
          </w:p>
        </w:tc>
      </w:tr>
      <w:tr w:rsidR="00A10627" w:rsidRPr="00403FCC" w14:paraId="0393A069" w14:textId="77777777" w:rsidTr="008E7E7F">
        <w:trPr>
          <w:trHeight w:val="380"/>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43476B6" w14:textId="77777777" w:rsidR="00A10627" w:rsidRPr="00DE1E72" w:rsidRDefault="00A10627" w:rsidP="008E7E7F">
            <w:pPr>
              <w:jc w:val="center"/>
              <w:rPr>
                <w:b/>
                <w:bCs/>
                <w:sz w:val="16"/>
              </w:rPr>
            </w:pPr>
            <w:r w:rsidRPr="00DE1E72">
              <w:rPr>
                <w:b/>
                <w:bCs/>
                <w:sz w:val="16"/>
              </w:rPr>
              <w:t>2.</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2BBAFEB5" w14:textId="77777777" w:rsidR="00A10627" w:rsidRPr="00403FCC" w:rsidRDefault="00A10627" w:rsidP="008E7E7F">
            <w:pPr>
              <w:rPr>
                <w:rFonts w:ascii="Calibri" w:hAnsi="Calibri" w:cs="Calibri"/>
                <w:color w:val="000000"/>
              </w:rPr>
            </w:pPr>
            <w:r w:rsidRPr="00403FCC">
              <w:rPr>
                <w:rFonts w:ascii="Calibri" w:hAnsi="Calibri" w:cs="Calibri"/>
                <w:color w:val="000000"/>
              </w:rPr>
              <w:t> </w:t>
            </w: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3FCA3062" w14:textId="77777777" w:rsidR="00A10627" w:rsidRPr="00403FCC" w:rsidRDefault="00A10627" w:rsidP="008E7E7F">
            <w:pPr>
              <w:jc w:val="center"/>
              <w:rPr>
                <w:rFonts w:ascii="Calibri" w:hAnsi="Calibri" w:cs="Calibri"/>
                <w:color w:val="000000"/>
              </w:rPr>
            </w:pPr>
            <w:r w:rsidRPr="00403FCC">
              <w:rPr>
                <w:rFonts w:ascii="Calibri" w:hAnsi="Calibri" w:cs="Calibri"/>
                <w:color w:val="000000"/>
              </w:rPr>
              <w:t> </w:t>
            </w: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4AAEF625" w14:textId="77777777" w:rsidR="00A10627" w:rsidRPr="00403FCC" w:rsidRDefault="00A10627" w:rsidP="008E7E7F">
            <w:pPr>
              <w:jc w:val="center"/>
              <w:rPr>
                <w:rFonts w:ascii="Calibri" w:hAnsi="Calibri" w:cs="Calibri"/>
                <w:color w:val="000000"/>
              </w:rPr>
            </w:pPr>
            <w:r w:rsidRPr="00403FCC">
              <w:rPr>
                <w:rFonts w:ascii="Calibri" w:hAnsi="Calibri" w:cs="Calibri"/>
                <w:color w:val="000000"/>
              </w:rPr>
              <w:t> </w:t>
            </w:r>
          </w:p>
        </w:tc>
        <w:tc>
          <w:tcPr>
            <w:tcW w:w="2842" w:type="dxa"/>
            <w:tcBorders>
              <w:top w:val="dotted" w:sz="4" w:space="0" w:color="auto"/>
              <w:left w:val="single" w:sz="4" w:space="0" w:color="auto"/>
              <w:bottom w:val="dotted" w:sz="4" w:space="0" w:color="auto"/>
              <w:right w:val="single" w:sz="4" w:space="0" w:color="auto"/>
            </w:tcBorders>
            <w:shd w:val="clear" w:color="auto" w:fill="auto"/>
            <w:vAlign w:val="center"/>
          </w:tcPr>
          <w:p w14:paraId="3525BB6A" w14:textId="77777777" w:rsidR="00A10627" w:rsidRPr="00403FCC" w:rsidRDefault="00A10627" w:rsidP="008E7E7F">
            <w:pPr>
              <w:jc w:val="center"/>
              <w:rPr>
                <w:rFonts w:ascii="Calibri" w:hAnsi="Calibri" w:cs="Calibri"/>
                <w:color w:val="000000"/>
              </w:rPr>
            </w:pPr>
          </w:p>
        </w:tc>
      </w:tr>
      <w:tr w:rsidR="00A10627" w:rsidRPr="00403FCC" w14:paraId="3FDE7D63" w14:textId="77777777" w:rsidTr="008E7E7F">
        <w:trPr>
          <w:trHeight w:val="380"/>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17D99E2" w14:textId="77777777" w:rsidR="00A10627" w:rsidRPr="00DE1E72" w:rsidRDefault="00A10627" w:rsidP="008E7E7F">
            <w:pPr>
              <w:jc w:val="center"/>
              <w:rPr>
                <w:b/>
                <w:bCs/>
                <w:sz w:val="16"/>
              </w:rPr>
            </w:pPr>
            <w:r w:rsidRPr="00DE1E72">
              <w:rPr>
                <w:b/>
                <w:bCs/>
                <w:sz w:val="16"/>
              </w:rPr>
              <w:t>3.</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A8566B7" w14:textId="77777777" w:rsidR="00A10627" w:rsidRPr="00403FCC" w:rsidRDefault="00A10627" w:rsidP="008E7E7F">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4AC25EBC" w14:textId="77777777" w:rsidR="00A10627" w:rsidRPr="00403FCC" w:rsidRDefault="00A10627" w:rsidP="008E7E7F">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DB92D7D" w14:textId="77777777" w:rsidR="00A10627" w:rsidRPr="00403FCC" w:rsidRDefault="00A10627" w:rsidP="008E7E7F">
            <w:pPr>
              <w:jc w:val="center"/>
              <w:rPr>
                <w:rFonts w:ascii="Calibri" w:hAnsi="Calibri" w:cs="Calibri"/>
                <w:color w:val="000000"/>
              </w:rPr>
            </w:pPr>
          </w:p>
        </w:tc>
        <w:tc>
          <w:tcPr>
            <w:tcW w:w="2842" w:type="dxa"/>
            <w:tcBorders>
              <w:top w:val="dotted" w:sz="4" w:space="0" w:color="auto"/>
              <w:left w:val="single" w:sz="4" w:space="0" w:color="auto"/>
              <w:bottom w:val="dotted" w:sz="4" w:space="0" w:color="auto"/>
              <w:right w:val="single" w:sz="4" w:space="0" w:color="auto"/>
            </w:tcBorders>
            <w:shd w:val="clear" w:color="auto" w:fill="auto"/>
            <w:vAlign w:val="center"/>
          </w:tcPr>
          <w:p w14:paraId="6412CA0F" w14:textId="77777777" w:rsidR="00A10627" w:rsidRPr="00403FCC" w:rsidRDefault="00A10627" w:rsidP="008E7E7F">
            <w:pPr>
              <w:jc w:val="center"/>
              <w:rPr>
                <w:rFonts w:ascii="Calibri" w:hAnsi="Calibri" w:cs="Calibri"/>
                <w:color w:val="000000"/>
              </w:rPr>
            </w:pPr>
          </w:p>
        </w:tc>
      </w:tr>
      <w:tr w:rsidR="00A10627" w:rsidRPr="00403FCC" w14:paraId="287036CD" w14:textId="77777777" w:rsidTr="008E7E7F">
        <w:trPr>
          <w:trHeight w:val="380"/>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57D13EF" w14:textId="77777777" w:rsidR="00A10627" w:rsidRPr="00DE1E72" w:rsidRDefault="00A10627" w:rsidP="008E7E7F">
            <w:pPr>
              <w:jc w:val="center"/>
              <w:rPr>
                <w:b/>
                <w:bCs/>
                <w:sz w:val="16"/>
              </w:rPr>
            </w:pPr>
            <w:r w:rsidRPr="00DE1E72">
              <w:rPr>
                <w:b/>
                <w:bCs/>
                <w:sz w:val="16"/>
              </w:rPr>
              <w:t>4.</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A7290EA" w14:textId="77777777" w:rsidR="00A10627" w:rsidRPr="00403FCC" w:rsidRDefault="00A10627" w:rsidP="008E7E7F">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82E39B9" w14:textId="77777777" w:rsidR="00A10627" w:rsidRPr="00403FCC" w:rsidRDefault="00A10627" w:rsidP="008E7E7F">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00694A73" w14:textId="77777777" w:rsidR="00A10627" w:rsidRPr="00403FCC" w:rsidRDefault="00A10627" w:rsidP="008E7E7F">
            <w:pPr>
              <w:jc w:val="center"/>
              <w:rPr>
                <w:rFonts w:ascii="Calibri" w:hAnsi="Calibri" w:cs="Calibri"/>
                <w:color w:val="000000"/>
              </w:rPr>
            </w:pPr>
          </w:p>
        </w:tc>
        <w:tc>
          <w:tcPr>
            <w:tcW w:w="2842" w:type="dxa"/>
            <w:tcBorders>
              <w:top w:val="dotted" w:sz="4" w:space="0" w:color="auto"/>
              <w:left w:val="single" w:sz="4" w:space="0" w:color="auto"/>
              <w:bottom w:val="dotted" w:sz="4" w:space="0" w:color="auto"/>
              <w:right w:val="single" w:sz="4" w:space="0" w:color="auto"/>
            </w:tcBorders>
            <w:shd w:val="clear" w:color="auto" w:fill="auto"/>
            <w:vAlign w:val="center"/>
          </w:tcPr>
          <w:p w14:paraId="6259C1E4" w14:textId="77777777" w:rsidR="00A10627" w:rsidRPr="00403FCC" w:rsidRDefault="00A10627" w:rsidP="008E7E7F">
            <w:pPr>
              <w:jc w:val="center"/>
              <w:rPr>
                <w:rFonts w:ascii="Calibri" w:hAnsi="Calibri" w:cs="Calibri"/>
                <w:color w:val="000000"/>
              </w:rPr>
            </w:pPr>
          </w:p>
        </w:tc>
      </w:tr>
      <w:tr w:rsidR="00A10627" w:rsidRPr="00403FCC" w14:paraId="60D26BBD" w14:textId="77777777" w:rsidTr="008E7E7F">
        <w:trPr>
          <w:trHeight w:val="380"/>
        </w:trPr>
        <w:tc>
          <w:tcPr>
            <w:tcW w:w="568" w:type="dxa"/>
            <w:tcBorders>
              <w:top w:val="dotted" w:sz="4" w:space="0" w:color="auto"/>
              <w:left w:val="single" w:sz="4" w:space="0" w:color="auto"/>
              <w:bottom w:val="dotted" w:sz="4" w:space="0" w:color="auto"/>
              <w:right w:val="single" w:sz="4" w:space="0" w:color="auto"/>
            </w:tcBorders>
            <w:shd w:val="clear" w:color="auto" w:fill="auto"/>
            <w:noWrap/>
            <w:vAlign w:val="center"/>
          </w:tcPr>
          <w:p w14:paraId="73F318B5" w14:textId="77777777" w:rsidR="00A10627" w:rsidRPr="00DE1E72" w:rsidRDefault="00A10627" w:rsidP="008E7E7F">
            <w:pPr>
              <w:jc w:val="center"/>
              <w:rPr>
                <w:b/>
                <w:bCs/>
                <w:sz w:val="16"/>
              </w:rPr>
            </w:pPr>
            <w:r w:rsidRPr="00DE1E72">
              <w:rPr>
                <w:b/>
                <w:bCs/>
                <w:sz w:val="16"/>
              </w:rPr>
              <w:t>5.</w:t>
            </w:r>
          </w:p>
        </w:tc>
        <w:tc>
          <w:tcPr>
            <w:tcW w:w="339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007C779" w14:textId="77777777" w:rsidR="00A10627" w:rsidRPr="00403FCC" w:rsidRDefault="00A10627" w:rsidP="008E7E7F">
            <w:pPr>
              <w:rPr>
                <w:rFonts w:ascii="Calibri" w:hAnsi="Calibri" w:cs="Calibri"/>
                <w:color w:val="000000"/>
              </w:rPr>
            </w:pPr>
          </w:p>
        </w:tc>
        <w:tc>
          <w:tcPr>
            <w:tcW w:w="155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57C4034" w14:textId="77777777" w:rsidR="00A10627" w:rsidRPr="00403FCC" w:rsidRDefault="00A10627" w:rsidP="008E7E7F">
            <w:pPr>
              <w:jc w:val="center"/>
              <w:rPr>
                <w:rFonts w:ascii="Calibri" w:hAnsi="Calibri" w:cs="Calibri"/>
                <w:color w:val="000000"/>
              </w:rPr>
            </w:pPr>
          </w:p>
        </w:tc>
        <w:tc>
          <w:tcPr>
            <w:tcW w:w="1561"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AB7DD2A" w14:textId="77777777" w:rsidR="00A10627" w:rsidRPr="00403FCC" w:rsidRDefault="00A10627" w:rsidP="008E7E7F">
            <w:pPr>
              <w:jc w:val="center"/>
              <w:rPr>
                <w:rFonts w:ascii="Calibri" w:hAnsi="Calibri" w:cs="Calibri"/>
                <w:color w:val="000000"/>
              </w:rPr>
            </w:pPr>
          </w:p>
        </w:tc>
        <w:tc>
          <w:tcPr>
            <w:tcW w:w="2842" w:type="dxa"/>
            <w:tcBorders>
              <w:top w:val="dotted" w:sz="4" w:space="0" w:color="auto"/>
              <w:left w:val="single" w:sz="4" w:space="0" w:color="auto"/>
              <w:bottom w:val="dotted" w:sz="4" w:space="0" w:color="auto"/>
              <w:right w:val="single" w:sz="4" w:space="0" w:color="auto"/>
            </w:tcBorders>
            <w:shd w:val="clear" w:color="auto" w:fill="auto"/>
            <w:vAlign w:val="center"/>
          </w:tcPr>
          <w:p w14:paraId="1AAC58AC" w14:textId="77777777" w:rsidR="00A10627" w:rsidRPr="00403FCC" w:rsidRDefault="00A10627" w:rsidP="008E7E7F">
            <w:pPr>
              <w:jc w:val="center"/>
              <w:rPr>
                <w:rFonts w:ascii="Calibri" w:hAnsi="Calibri" w:cs="Calibri"/>
                <w:color w:val="000000"/>
              </w:rPr>
            </w:pPr>
          </w:p>
        </w:tc>
      </w:tr>
      <w:tr w:rsidR="00A10627" w:rsidRPr="00403FCC" w14:paraId="48B176C4" w14:textId="77777777" w:rsidTr="00C06FDD">
        <w:trPr>
          <w:trHeight w:val="380"/>
        </w:trPr>
        <w:tc>
          <w:tcPr>
            <w:tcW w:w="568"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74C3FEA" w14:textId="77777777" w:rsidR="00A10627" w:rsidRPr="00DE1E72" w:rsidRDefault="00A10627" w:rsidP="008E7E7F">
            <w:pPr>
              <w:jc w:val="center"/>
              <w:rPr>
                <w:b/>
                <w:bCs/>
                <w:sz w:val="16"/>
              </w:rPr>
            </w:pPr>
            <w:r w:rsidRPr="00DE1E72">
              <w:rPr>
                <w:b/>
                <w:bCs/>
                <w:sz w:val="16"/>
              </w:rPr>
              <w:t>…</w:t>
            </w:r>
          </w:p>
        </w:tc>
        <w:tc>
          <w:tcPr>
            <w:tcW w:w="339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33CC8C0" w14:textId="77777777" w:rsidR="00A10627" w:rsidRPr="00403FCC" w:rsidRDefault="00A10627" w:rsidP="008E7E7F">
            <w:pPr>
              <w:rPr>
                <w:rFonts w:ascii="Calibri" w:hAnsi="Calibri" w:cs="Calibri"/>
                <w:color w:val="000000"/>
              </w:rPr>
            </w:pPr>
          </w:p>
        </w:tc>
        <w:tc>
          <w:tcPr>
            <w:tcW w:w="155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DEE584C" w14:textId="77777777" w:rsidR="00A10627" w:rsidRPr="00403FCC" w:rsidRDefault="00A10627" w:rsidP="008E7E7F">
            <w:pPr>
              <w:jc w:val="center"/>
              <w:rPr>
                <w:rFonts w:ascii="Calibri" w:hAnsi="Calibri" w:cs="Calibri"/>
                <w:color w:val="000000"/>
              </w:rPr>
            </w:pPr>
          </w:p>
        </w:tc>
        <w:tc>
          <w:tcPr>
            <w:tcW w:w="1561"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BBE40B1" w14:textId="77777777" w:rsidR="00A10627" w:rsidRPr="00403FCC" w:rsidRDefault="00A10627" w:rsidP="008E7E7F">
            <w:pPr>
              <w:jc w:val="center"/>
              <w:rPr>
                <w:rFonts w:ascii="Calibri" w:hAnsi="Calibri" w:cs="Calibri"/>
                <w:color w:val="000000"/>
              </w:rPr>
            </w:pPr>
          </w:p>
        </w:tc>
        <w:tc>
          <w:tcPr>
            <w:tcW w:w="2842" w:type="dxa"/>
            <w:tcBorders>
              <w:top w:val="dotted" w:sz="4" w:space="0" w:color="auto"/>
              <w:left w:val="single" w:sz="4" w:space="0" w:color="auto"/>
              <w:bottom w:val="single" w:sz="4" w:space="0" w:color="auto"/>
              <w:right w:val="single" w:sz="4" w:space="0" w:color="auto"/>
            </w:tcBorders>
            <w:shd w:val="clear" w:color="auto" w:fill="auto"/>
            <w:vAlign w:val="center"/>
          </w:tcPr>
          <w:p w14:paraId="6CC47B0C" w14:textId="77777777" w:rsidR="00A10627" w:rsidRPr="00403FCC" w:rsidRDefault="00A10627" w:rsidP="008E7E7F">
            <w:pPr>
              <w:jc w:val="center"/>
              <w:rPr>
                <w:rFonts w:ascii="Calibri" w:hAnsi="Calibri" w:cs="Calibri"/>
                <w:color w:val="000000"/>
              </w:rPr>
            </w:pPr>
          </w:p>
        </w:tc>
      </w:tr>
      <w:tr w:rsidR="00A10627" w:rsidRPr="00403FCC" w14:paraId="770797D8" w14:textId="77777777" w:rsidTr="00C06FDD">
        <w:trPr>
          <w:trHeight w:val="380"/>
        </w:trPr>
        <w:tc>
          <w:tcPr>
            <w:tcW w:w="396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B261D56" w14:textId="77777777" w:rsidR="00A10627" w:rsidRPr="00DE1E72" w:rsidRDefault="00A10627" w:rsidP="008E7E7F">
            <w:pPr>
              <w:rPr>
                <w:b/>
                <w:bCs/>
                <w:sz w:val="16"/>
              </w:rPr>
            </w:pPr>
            <w:r w:rsidRPr="00DE1E72">
              <w:rPr>
                <w:b/>
                <w:bCs/>
                <w:sz w:val="16"/>
              </w:rPr>
              <w:t>Razem dotychczasowe nakłady</w:t>
            </w:r>
          </w:p>
        </w:tc>
        <w:tc>
          <w:tcPr>
            <w:tcW w:w="1556" w:type="dxa"/>
            <w:tcBorders>
              <w:top w:val="single" w:sz="4" w:space="0" w:color="auto"/>
              <w:left w:val="nil"/>
              <w:bottom w:val="single" w:sz="4" w:space="0" w:color="auto"/>
              <w:right w:val="single" w:sz="4" w:space="0" w:color="auto"/>
            </w:tcBorders>
            <w:shd w:val="clear" w:color="000000" w:fill="FFFFFF"/>
            <w:noWrap/>
            <w:vAlign w:val="center"/>
            <w:hideMark/>
          </w:tcPr>
          <w:p w14:paraId="604047CE" w14:textId="77777777" w:rsidR="00A10627" w:rsidRPr="00403FCC" w:rsidRDefault="00A10627" w:rsidP="008E7E7F">
            <w:pPr>
              <w:rPr>
                <w:rFonts w:ascii="Calibri" w:hAnsi="Calibri" w:cs="Calibri"/>
                <w:color w:val="000000"/>
              </w:rPr>
            </w:pPr>
            <w:r w:rsidRPr="00403FCC">
              <w:rPr>
                <w:rFonts w:ascii="Calibri" w:hAnsi="Calibri" w:cs="Calibri"/>
                <w:color w:val="000000"/>
              </w:rPr>
              <w:t> </w:t>
            </w:r>
          </w:p>
        </w:tc>
        <w:tc>
          <w:tcPr>
            <w:tcW w:w="4403"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D0F8254" w14:textId="77777777" w:rsidR="00A10627" w:rsidRPr="00403FCC" w:rsidRDefault="00A10627" w:rsidP="008E7E7F">
            <w:pPr>
              <w:jc w:val="center"/>
              <w:rPr>
                <w:rFonts w:ascii="Calibri" w:hAnsi="Calibri" w:cs="Calibri"/>
                <w:color w:val="000000"/>
              </w:rPr>
            </w:pPr>
            <w:r w:rsidRPr="00403FCC">
              <w:rPr>
                <w:rFonts w:ascii="Calibri" w:hAnsi="Calibri" w:cs="Calibri"/>
                <w:color w:val="000000"/>
              </w:rPr>
              <w:t> </w:t>
            </w:r>
          </w:p>
        </w:tc>
      </w:tr>
    </w:tbl>
    <w:p w14:paraId="37FFF02A" w14:textId="77777777" w:rsidR="00C06FDD" w:rsidRDefault="00C06FDD" w:rsidP="00A10627">
      <w:pPr>
        <w:pStyle w:val="Nagwek1"/>
        <w:spacing w:before="120"/>
        <w:rPr>
          <w:sz w:val="18"/>
        </w:rPr>
      </w:pPr>
    </w:p>
    <w:p w14:paraId="795936AC" w14:textId="51CCC720" w:rsidR="00A10627" w:rsidRDefault="00A10627" w:rsidP="00A10627">
      <w:pPr>
        <w:pStyle w:val="Nagwek1"/>
        <w:spacing w:before="120"/>
        <w:rPr>
          <w:sz w:val="18"/>
        </w:rPr>
      </w:pPr>
      <w:r w:rsidRPr="00DE1E72">
        <w:rPr>
          <w:sz w:val="18"/>
        </w:rPr>
        <w:t>VI</w:t>
      </w:r>
      <w:r w:rsidR="00C06FDD">
        <w:rPr>
          <w:sz w:val="18"/>
        </w:rPr>
        <w:t>II</w:t>
      </w:r>
      <w:r w:rsidRPr="00DE1E72">
        <w:rPr>
          <w:sz w:val="18"/>
        </w:rPr>
        <w:t>. Specyfikacja i harmonogram wydatków w ramach Inwestycji oraz źródła ich finansowania</w:t>
      </w:r>
    </w:p>
    <w:p w14:paraId="7EF55D61" w14:textId="77777777" w:rsidR="00DE1E72" w:rsidRPr="00DE1E72" w:rsidRDefault="00DE1E72" w:rsidP="00DE1E72"/>
    <w:p w14:paraId="6E935267" w14:textId="77777777" w:rsidR="00A10627" w:rsidRDefault="00A10627" w:rsidP="00A10627">
      <w:pPr>
        <w:pStyle w:val="Nagwek1"/>
        <w:shd w:val="clear" w:color="auto" w:fill="BFBFBF" w:themeFill="background1" w:themeFillShade="BF"/>
        <w:spacing w:before="120"/>
        <w:rPr>
          <w:sz w:val="18"/>
        </w:rPr>
      </w:pPr>
      <w:r w:rsidRPr="00DE1E72">
        <w:rPr>
          <w:sz w:val="18"/>
        </w:rPr>
        <w:t>Zakres rzeczowy Inwestycji Końcowej</w:t>
      </w:r>
    </w:p>
    <w:p w14:paraId="3F6AC5E7" w14:textId="77777777" w:rsidR="00DE1E72" w:rsidRPr="00DE1E72" w:rsidRDefault="00DE1E72" w:rsidP="00DE1E72"/>
    <w:p w14:paraId="24CD253E" w14:textId="77777777" w:rsidR="00A10627" w:rsidRPr="002F3DFB" w:rsidRDefault="00A10627" w:rsidP="00A10627">
      <w:pPr>
        <w:pStyle w:val="Nagwek1"/>
        <w:rPr>
          <w:rFonts w:cs="Arial"/>
          <w:sz w:val="18"/>
        </w:rPr>
      </w:pPr>
      <w:r w:rsidRPr="002F3DFB">
        <w:rPr>
          <w:rFonts w:cs="Arial"/>
          <w:sz w:val="18"/>
        </w:rPr>
        <w:t>Planowane wydatki ze środków wnioskowanej pożyczki (koszty kwalifikowalne)</w:t>
      </w:r>
    </w:p>
    <w:p w14:paraId="6D1A7DAF" w14:textId="77777777" w:rsidR="00A10627" w:rsidRPr="002F3DFB" w:rsidRDefault="00A10627" w:rsidP="00A10627">
      <w:pPr>
        <w:pStyle w:val="Nagwek1"/>
        <w:spacing w:after="120"/>
        <w:rPr>
          <w:rFonts w:cs="Arial"/>
          <w:b w:val="0"/>
          <w:bCs w:val="0"/>
          <w:iCs/>
          <w:sz w:val="18"/>
          <w:szCs w:val="18"/>
          <w:u w:val="single"/>
        </w:rPr>
      </w:pPr>
      <w:r w:rsidRPr="002F3DFB">
        <w:rPr>
          <w:rFonts w:cs="Arial"/>
          <w:b w:val="0"/>
          <w:iCs/>
          <w:sz w:val="18"/>
          <w:szCs w:val="18"/>
          <w:u w:val="single"/>
        </w:rPr>
        <w:t>do poniesienia w terminie 90 dni od dnia wypłaty pierwszych środków z pożyczki</w:t>
      </w:r>
    </w:p>
    <w:tbl>
      <w:tblPr>
        <w:tblW w:w="9923" w:type="dxa"/>
        <w:tblInd w:w="-72" w:type="dxa"/>
        <w:tblLayout w:type="fixed"/>
        <w:tblCellMar>
          <w:left w:w="70" w:type="dxa"/>
          <w:right w:w="70" w:type="dxa"/>
        </w:tblCellMar>
        <w:tblLook w:val="04A0" w:firstRow="1" w:lastRow="0" w:firstColumn="1" w:lastColumn="0" w:noHBand="0" w:noVBand="1"/>
      </w:tblPr>
      <w:tblGrid>
        <w:gridCol w:w="568"/>
        <w:gridCol w:w="3543"/>
        <w:gridCol w:w="3544"/>
        <w:gridCol w:w="2268"/>
      </w:tblGrid>
      <w:tr w:rsidR="00BF1F6D" w:rsidRPr="00403FCC" w14:paraId="2543A5CE" w14:textId="77777777" w:rsidTr="00BF1F6D">
        <w:trPr>
          <w:trHeight w:val="328"/>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C548B53" w14:textId="77777777" w:rsidR="00BF1F6D" w:rsidRPr="00DE1E72" w:rsidRDefault="00BF1F6D" w:rsidP="008E7E7F">
            <w:pPr>
              <w:jc w:val="center"/>
              <w:rPr>
                <w:b/>
                <w:bCs/>
                <w:sz w:val="16"/>
              </w:rPr>
            </w:pPr>
            <w:r w:rsidRPr="00DE1E72">
              <w:rPr>
                <w:b/>
                <w:bCs/>
                <w:sz w:val="16"/>
              </w:rPr>
              <w:t>Lp.</w:t>
            </w:r>
          </w:p>
        </w:tc>
        <w:tc>
          <w:tcPr>
            <w:tcW w:w="3543" w:type="dxa"/>
            <w:tcBorders>
              <w:top w:val="single" w:sz="4" w:space="0" w:color="auto"/>
              <w:left w:val="single" w:sz="4" w:space="0" w:color="auto"/>
              <w:bottom w:val="single" w:sz="2" w:space="0" w:color="auto"/>
              <w:right w:val="single" w:sz="4" w:space="0" w:color="auto"/>
            </w:tcBorders>
            <w:shd w:val="clear" w:color="auto" w:fill="BFBFBF" w:themeFill="background1" w:themeFillShade="BF"/>
            <w:noWrap/>
            <w:vAlign w:val="center"/>
            <w:hideMark/>
          </w:tcPr>
          <w:p w14:paraId="39327BCC" w14:textId="644F766A" w:rsidR="00BF1F6D" w:rsidRPr="00BF1F6D" w:rsidRDefault="00BF1F6D" w:rsidP="00BF1F6D">
            <w:pPr>
              <w:jc w:val="center"/>
              <w:rPr>
                <w:b/>
                <w:bCs/>
                <w:sz w:val="16"/>
              </w:rPr>
            </w:pPr>
            <w:r>
              <w:rPr>
                <w:b/>
                <w:bCs/>
                <w:sz w:val="16"/>
              </w:rPr>
              <w:t>T</w:t>
            </w:r>
            <w:r w:rsidRPr="00BF1F6D">
              <w:rPr>
                <w:b/>
                <w:bCs/>
                <w:sz w:val="16"/>
              </w:rPr>
              <w:t xml:space="preserve">yp Inwestycji Końcowej </w:t>
            </w:r>
            <w:r>
              <w:rPr>
                <w:b/>
                <w:bCs/>
                <w:sz w:val="16"/>
              </w:rPr>
              <w:br/>
              <w:t>(</w:t>
            </w:r>
            <w:r w:rsidRPr="00BF1F6D">
              <w:rPr>
                <w:b/>
                <w:bCs/>
                <w:sz w:val="16"/>
              </w:rPr>
              <w:t>zgodnie z pkt. IV wniosku</w:t>
            </w:r>
            <w:r>
              <w:rPr>
                <w:b/>
                <w:bCs/>
                <w:sz w:val="16"/>
              </w:rPr>
              <w:t>)</w:t>
            </w:r>
          </w:p>
        </w:tc>
        <w:tc>
          <w:tcPr>
            <w:tcW w:w="3544" w:type="dxa"/>
            <w:tcBorders>
              <w:top w:val="single" w:sz="4" w:space="0" w:color="auto"/>
              <w:left w:val="single" w:sz="4" w:space="0" w:color="auto"/>
              <w:bottom w:val="single" w:sz="2" w:space="0" w:color="auto"/>
              <w:right w:val="single" w:sz="4" w:space="0" w:color="auto"/>
            </w:tcBorders>
            <w:shd w:val="clear" w:color="auto" w:fill="BFBFBF" w:themeFill="background1" w:themeFillShade="BF"/>
            <w:vAlign w:val="center"/>
          </w:tcPr>
          <w:p w14:paraId="4271C698" w14:textId="22984886" w:rsidR="00BF1F6D" w:rsidRPr="00BF1F6D" w:rsidRDefault="00BF1F6D" w:rsidP="00BF1F6D">
            <w:pPr>
              <w:jc w:val="center"/>
              <w:rPr>
                <w:rFonts w:ascii="Calibri" w:hAnsi="Calibri" w:cs="Calibri"/>
                <w:color w:val="000000"/>
              </w:rPr>
            </w:pPr>
            <w:r w:rsidRPr="00DE1E72">
              <w:rPr>
                <w:b/>
                <w:bCs/>
                <w:sz w:val="16"/>
              </w:rPr>
              <w:t>Planowane wydatki</w:t>
            </w:r>
          </w:p>
        </w:tc>
        <w:tc>
          <w:tcPr>
            <w:tcW w:w="2268" w:type="dxa"/>
            <w:tcBorders>
              <w:top w:val="single" w:sz="4" w:space="0" w:color="auto"/>
              <w:left w:val="single" w:sz="4" w:space="0" w:color="auto"/>
              <w:bottom w:val="single" w:sz="2" w:space="0" w:color="auto"/>
              <w:right w:val="single" w:sz="4" w:space="0" w:color="auto"/>
            </w:tcBorders>
            <w:shd w:val="clear" w:color="auto" w:fill="BFBFBF" w:themeFill="background1" w:themeFillShade="BF"/>
            <w:noWrap/>
            <w:vAlign w:val="center"/>
            <w:hideMark/>
          </w:tcPr>
          <w:p w14:paraId="21DC8E16" w14:textId="77777777" w:rsidR="00BF1F6D" w:rsidRPr="00DE1E72" w:rsidRDefault="00BF1F6D" w:rsidP="00BF1F6D">
            <w:pPr>
              <w:jc w:val="center"/>
              <w:rPr>
                <w:b/>
                <w:bCs/>
                <w:sz w:val="16"/>
              </w:rPr>
            </w:pPr>
            <w:r w:rsidRPr="00DE1E72">
              <w:rPr>
                <w:b/>
                <w:bCs/>
                <w:sz w:val="16"/>
              </w:rPr>
              <w:t>Kwota brutto (PLN)</w:t>
            </w:r>
          </w:p>
        </w:tc>
      </w:tr>
      <w:tr w:rsidR="00BF1F6D" w:rsidRPr="00403FCC" w14:paraId="0D9C041C" w14:textId="77777777" w:rsidTr="00BF1F6D">
        <w:trPr>
          <w:trHeight w:val="358"/>
        </w:trPr>
        <w:tc>
          <w:tcPr>
            <w:tcW w:w="568" w:type="dxa"/>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2F3C9213" w14:textId="77777777" w:rsidR="00BF1F6D" w:rsidRPr="00DE1E72" w:rsidRDefault="00BF1F6D" w:rsidP="008E7E7F">
            <w:pPr>
              <w:jc w:val="center"/>
              <w:rPr>
                <w:b/>
                <w:bCs/>
                <w:sz w:val="16"/>
              </w:rPr>
            </w:pPr>
            <w:r w:rsidRPr="00DE1E72">
              <w:rPr>
                <w:b/>
                <w:bCs/>
                <w:sz w:val="16"/>
              </w:rPr>
              <w:t>1.</w:t>
            </w:r>
          </w:p>
        </w:tc>
        <w:tc>
          <w:tcPr>
            <w:tcW w:w="3543" w:type="dxa"/>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0C3B5989" w14:textId="77777777" w:rsidR="00BF1F6D" w:rsidRPr="00403FCC" w:rsidRDefault="00BF1F6D" w:rsidP="008E7E7F">
            <w:pPr>
              <w:rPr>
                <w:rFonts w:ascii="Calibri" w:hAnsi="Calibri" w:cs="Calibri"/>
                <w:color w:val="000000"/>
              </w:rPr>
            </w:pPr>
          </w:p>
        </w:tc>
        <w:tc>
          <w:tcPr>
            <w:tcW w:w="3544" w:type="dxa"/>
            <w:tcBorders>
              <w:top w:val="single" w:sz="2" w:space="0" w:color="auto"/>
              <w:left w:val="single" w:sz="4" w:space="0" w:color="auto"/>
              <w:bottom w:val="single" w:sz="2" w:space="0" w:color="auto"/>
              <w:right w:val="single" w:sz="4" w:space="0" w:color="auto"/>
            </w:tcBorders>
            <w:shd w:val="clear" w:color="auto" w:fill="auto"/>
            <w:vAlign w:val="center"/>
          </w:tcPr>
          <w:p w14:paraId="41BCAC42" w14:textId="38FE3B72" w:rsidR="00BF1F6D" w:rsidRPr="00403FCC" w:rsidRDefault="00BF1F6D" w:rsidP="008E7E7F">
            <w:pPr>
              <w:rPr>
                <w:rFonts w:ascii="Calibri" w:hAnsi="Calibri" w:cs="Calibri"/>
                <w:color w:val="000000"/>
              </w:rPr>
            </w:pPr>
          </w:p>
        </w:tc>
        <w:tc>
          <w:tcPr>
            <w:tcW w:w="2268" w:type="dxa"/>
            <w:tcBorders>
              <w:top w:val="single" w:sz="2" w:space="0" w:color="auto"/>
              <w:left w:val="nil"/>
              <w:bottom w:val="single" w:sz="2" w:space="0" w:color="auto"/>
              <w:right w:val="single" w:sz="4" w:space="0" w:color="auto"/>
            </w:tcBorders>
            <w:shd w:val="clear" w:color="auto" w:fill="auto"/>
            <w:noWrap/>
            <w:vAlign w:val="center"/>
            <w:hideMark/>
          </w:tcPr>
          <w:p w14:paraId="7E293325" w14:textId="77777777" w:rsidR="00BF1F6D" w:rsidRPr="00403FCC" w:rsidRDefault="00BF1F6D" w:rsidP="008E7E7F">
            <w:pPr>
              <w:jc w:val="center"/>
              <w:rPr>
                <w:rFonts w:ascii="Calibri" w:hAnsi="Calibri" w:cs="Calibri"/>
                <w:color w:val="000000"/>
              </w:rPr>
            </w:pPr>
            <w:r w:rsidRPr="00403FCC">
              <w:rPr>
                <w:rFonts w:ascii="Calibri" w:hAnsi="Calibri" w:cs="Calibri"/>
                <w:color w:val="000000"/>
              </w:rPr>
              <w:t> </w:t>
            </w:r>
          </w:p>
        </w:tc>
      </w:tr>
      <w:tr w:rsidR="00BF1F6D" w:rsidRPr="00403FCC" w14:paraId="24C90506" w14:textId="77777777" w:rsidTr="00BF1F6D">
        <w:trPr>
          <w:trHeight w:val="358"/>
        </w:trPr>
        <w:tc>
          <w:tcPr>
            <w:tcW w:w="568" w:type="dxa"/>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35566EC7" w14:textId="77777777" w:rsidR="00BF1F6D" w:rsidRPr="00DE1E72" w:rsidRDefault="00BF1F6D" w:rsidP="008E7E7F">
            <w:pPr>
              <w:jc w:val="center"/>
              <w:rPr>
                <w:b/>
                <w:bCs/>
                <w:sz w:val="16"/>
              </w:rPr>
            </w:pPr>
            <w:r w:rsidRPr="00DE1E72">
              <w:rPr>
                <w:b/>
                <w:bCs/>
                <w:sz w:val="16"/>
              </w:rPr>
              <w:t>2.</w:t>
            </w:r>
          </w:p>
        </w:tc>
        <w:tc>
          <w:tcPr>
            <w:tcW w:w="3543" w:type="dxa"/>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65098348" w14:textId="77777777" w:rsidR="00BF1F6D" w:rsidRPr="00403FCC" w:rsidRDefault="00BF1F6D" w:rsidP="008E7E7F">
            <w:pPr>
              <w:rPr>
                <w:rFonts w:ascii="Calibri" w:hAnsi="Calibri" w:cs="Calibri"/>
                <w:color w:val="000000"/>
              </w:rPr>
            </w:pPr>
          </w:p>
        </w:tc>
        <w:tc>
          <w:tcPr>
            <w:tcW w:w="3544" w:type="dxa"/>
            <w:tcBorders>
              <w:top w:val="single" w:sz="2" w:space="0" w:color="auto"/>
              <w:left w:val="single" w:sz="4" w:space="0" w:color="auto"/>
              <w:bottom w:val="single" w:sz="2" w:space="0" w:color="auto"/>
              <w:right w:val="single" w:sz="4" w:space="0" w:color="auto"/>
            </w:tcBorders>
            <w:shd w:val="clear" w:color="auto" w:fill="auto"/>
            <w:vAlign w:val="center"/>
          </w:tcPr>
          <w:p w14:paraId="4FE4A282" w14:textId="483CF17F" w:rsidR="00BF1F6D" w:rsidRPr="00403FCC" w:rsidRDefault="00BF1F6D" w:rsidP="008E7E7F">
            <w:pPr>
              <w:rPr>
                <w:rFonts w:ascii="Calibri" w:hAnsi="Calibri" w:cs="Calibri"/>
                <w:color w:val="000000"/>
              </w:rPr>
            </w:pPr>
          </w:p>
        </w:tc>
        <w:tc>
          <w:tcPr>
            <w:tcW w:w="2268" w:type="dxa"/>
            <w:tcBorders>
              <w:top w:val="single" w:sz="2" w:space="0" w:color="auto"/>
              <w:left w:val="nil"/>
              <w:bottom w:val="single" w:sz="2" w:space="0" w:color="auto"/>
              <w:right w:val="single" w:sz="4" w:space="0" w:color="auto"/>
            </w:tcBorders>
            <w:shd w:val="clear" w:color="auto" w:fill="auto"/>
            <w:noWrap/>
            <w:vAlign w:val="center"/>
            <w:hideMark/>
          </w:tcPr>
          <w:p w14:paraId="113B2361" w14:textId="77777777" w:rsidR="00BF1F6D" w:rsidRPr="00403FCC" w:rsidRDefault="00BF1F6D" w:rsidP="008E7E7F">
            <w:pPr>
              <w:jc w:val="center"/>
              <w:rPr>
                <w:rFonts w:ascii="Calibri" w:hAnsi="Calibri" w:cs="Calibri"/>
                <w:color w:val="000000"/>
              </w:rPr>
            </w:pPr>
            <w:r w:rsidRPr="00403FCC">
              <w:rPr>
                <w:rFonts w:ascii="Calibri" w:hAnsi="Calibri" w:cs="Calibri"/>
                <w:color w:val="000000"/>
              </w:rPr>
              <w:t> </w:t>
            </w:r>
          </w:p>
        </w:tc>
      </w:tr>
      <w:tr w:rsidR="00BF1F6D" w:rsidRPr="00403FCC" w14:paraId="77F43E69" w14:textId="77777777" w:rsidTr="00BF1F6D">
        <w:trPr>
          <w:trHeight w:val="358"/>
        </w:trPr>
        <w:tc>
          <w:tcPr>
            <w:tcW w:w="568" w:type="dxa"/>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4ED28747" w14:textId="77777777" w:rsidR="00BF1F6D" w:rsidRPr="00DE1E72" w:rsidRDefault="00BF1F6D" w:rsidP="008E7E7F">
            <w:pPr>
              <w:jc w:val="center"/>
              <w:rPr>
                <w:b/>
                <w:bCs/>
                <w:sz w:val="16"/>
              </w:rPr>
            </w:pPr>
            <w:r w:rsidRPr="00DE1E72">
              <w:rPr>
                <w:b/>
                <w:bCs/>
                <w:sz w:val="16"/>
              </w:rPr>
              <w:t>3.</w:t>
            </w:r>
          </w:p>
        </w:tc>
        <w:tc>
          <w:tcPr>
            <w:tcW w:w="3543" w:type="dxa"/>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385C4E84" w14:textId="77777777" w:rsidR="00BF1F6D" w:rsidRPr="00403FCC" w:rsidRDefault="00BF1F6D" w:rsidP="008E7E7F">
            <w:pPr>
              <w:rPr>
                <w:rFonts w:ascii="Calibri" w:hAnsi="Calibri" w:cs="Calibri"/>
                <w:color w:val="000000"/>
              </w:rPr>
            </w:pPr>
          </w:p>
        </w:tc>
        <w:tc>
          <w:tcPr>
            <w:tcW w:w="3544" w:type="dxa"/>
            <w:tcBorders>
              <w:top w:val="single" w:sz="2" w:space="0" w:color="auto"/>
              <w:left w:val="single" w:sz="4" w:space="0" w:color="auto"/>
              <w:bottom w:val="single" w:sz="2" w:space="0" w:color="auto"/>
              <w:right w:val="single" w:sz="4" w:space="0" w:color="auto"/>
            </w:tcBorders>
            <w:shd w:val="clear" w:color="auto" w:fill="auto"/>
            <w:vAlign w:val="center"/>
          </w:tcPr>
          <w:p w14:paraId="7D9C8F4C" w14:textId="36E989E8" w:rsidR="00BF1F6D" w:rsidRPr="00403FCC" w:rsidRDefault="00BF1F6D" w:rsidP="008E7E7F">
            <w:pPr>
              <w:rPr>
                <w:rFonts w:ascii="Calibri" w:hAnsi="Calibri" w:cs="Calibri"/>
                <w:color w:val="000000"/>
              </w:rPr>
            </w:pPr>
          </w:p>
        </w:tc>
        <w:tc>
          <w:tcPr>
            <w:tcW w:w="2268" w:type="dxa"/>
            <w:tcBorders>
              <w:top w:val="single" w:sz="2" w:space="0" w:color="auto"/>
              <w:left w:val="nil"/>
              <w:bottom w:val="single" w:sz="2" w:space="0" w:color="auto"/>
              <w:right w:val="single" w:sz="4" w:space="0" w:color="auto"/>
            </w:tcBorders>
            <w:shd w:val="clear" w:color="auto" w:fill="auto"/>
            <w:noWrap/>
            <w:vAlign w:val="center"/>
            <w:hideMark/>
          </w:tcPr>
          <w:p w14:paraId="7A325503" w14:textId="77777777" w:rsidR="00BF1F6D" w:rsidRPr="00403FCC" w:rsidRDefault="00BF1F6D" w:rsidP="008E7E7F">
            <w:pPr>
              <w:jc w:val="center"/>
              <w:rPr>
                <w:rFonts w:ascii="Calibri" w:hAnsi="Calibri" w:cs="Calibri"/>
                <w:color w:val="000000"/>
              </w:rPr>
            </w:pPr>
            <w:r w:rsidRPr="00403FCC">
              <w:rPr>
                <w:rFonts w:ascii="Calibri" w:hAnsi="Calibri" w:cs="Calibri"/>
                <w:color w:val="000000"/>
              </w:rPr>
              <w:t> </w:t>
            </w:r>
          </w:p>
        </w:tc>
      </w:tr>
      <w:tr w:rsidR="00BF1F6D" w:rsidRPr="00403FCC" w14:paraId="75B73F38" w14:textId="77777777" w:rsidTr="00BF1F6D">
        <w:trPr>
          <w:trHeight w:val="358"/>
        </w:trPr>
        <w:tc>
          <w:tcPr>
            <w:tcW w:w="568" w:type="dxa"/>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700B38C1" w14:textId="77777777" w:rsidR="00BF1F6D" w:rsidRPr="00DE1E72" w:rsidRDefault="00BF1F6D" w:rsidP="008E7E7F">
            <w:pPr>
              <w:jc w:val="center"/>
              <w:rPr>
                <w:b/>
                <w:bCs/>
                <w:sz w:val="16"/>
              </w:rPr>
            </w:pPr>
            <w:r w:rsidRPr="00DE1E72">
              <w:rPr>
                <w:b/>
                <w:bCs/>
                <w:sz w:val="16"/>
              </w:rPr>
              <w:t>4.</w:t>
            </w:r>
          </w:p>
        </w:tc>
        <w:tc>
          <w:tcPr>
            <w:tcW w:w="3543" w:type="dxa"/>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22F1F24F" w14:textId="77777777" w:rsidR="00BF1F6D" w:rsidRPr="00403FCC" w:rsidRDefault="00BF1F6D" w:rsidP="008E7E7F">
            <w:pPr>
              <w:rPr>
                <w:rFonts w:ascii="Calibri" w:hAnsi="Calibri" w:cs="Calibri"/>
                <w:color w:val="000000"/>
              </w:rPr>
            </w:pPr>
          </w:p>
        </w:tc>
        <w:tc>
          <w:tcPr>
            <w:tcW w:w="3544" w:type="dxa"/>
            <w:tcBorders>
              <w:top w:val="single" w:sz="2" w:space="0" w:color="auto"/>
              <w:left w:val="single" w:sz="4" w:space="0" w:color="auto"/>
              <w:bottom w:val="single" w:sz="2" w:space="0" w:color="auto"/>
              <w:right w:val="single" w:sz="4" w:space="0" w:color="auto"/>
            </w:tcBorders>
            <w:shd w:val="clear" w:color="auto" w:fill="auto"/>
            <w:vAlign w:val="center"/>
          </w:tcPr>
          <w:p w14:paraId="798D32A1" w14:textId="3854A95C" w:rsidR="00BF1F6D" w:rsidRPr="00403FCC" w:rsidRDefault="00BF1F6D" w:rsidP="008E7E7F">
            <w:pPr>
              <w:rPr>
                <w:rFonts w:ascii="Calibri" w:hAnsi="Calibri" w:cs="Calibri"/>
                <w:color w:val="000000"/>
              </w:rPr>
            </w:pPr>
          </w:p>
        </w:tc>
        <w:tc>
          <w:tcPr>
            <w:tcW w:w="2268" w:type="dxa"/>
            <w:tcBorders>
              <w:top w:val="single" w:sz="2" w:space="0" w:color="auto"/>
              <w:left w:val="nil"/>
              <w:bottom w:val="single" w:sz="2" w:space="0" w:color="auto"/>
              <w:right w:val="single" w:sz="4" w:space="0" w:color="auto"/>
            </w:tcBorders>
            <w:shd w:val="clear" w:color="auto" w:fill="auto"/>
            <w:noWrap/>
            <w:vAlign w:val="center"/>
            <w:hideMark/>
          </w:tcPr>
          <w:p w14:paraId="38DC47B2" w14:textId="77777777" w:rsidR="00BF1F6D" w:rsidRPr="00403FCC" w:rsidRDefault="00BF1F6D" w:rsidP="008E7E7F">
            <w:pPr>
              <w:jc w:val="center"/>
              <w:rPr>
                <w:rFonts w:ascii="Calibri" w:hAnsi="Calibri" w:cs="Calibri"/>
                <w:color w:val="000000"/>
              </w:rPr>
            </w:pPr>
            <w:r w:rsidRPr="00403FCC">
              <w:rPr>
                <w:rFonts w:ascii="Calibri" w:hAnsi="Calibri" w:cs="Calibri"/>
                <w:color w:val="000000"/>
              </w:rPr>
              <w:t> </w:t>
            </w:r>
          </w:p>
        </w:tc>
      </w:tr>
      <w:tr w:rsidR="00BF1F6D" w:rsidRPr="00403FCC" w14:paraId="10A84DC4" w14:textId="77777777" w:rsidTr="00BF1F6D">
        <w:trPr>
          <w:trHeight w:val="358"/>
        </w:trPr>
        <w:tc>
          <w:tcPr>
            <w:tcW w:w="568" w:type="dxa"/>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12013318" w14:textId="77777777" w:rsidR="00BF1F6D" w:rsidRPr="00DE1E72" w:rsidRDefault="00BF1F6D" w:rsidP="008E7E7F">
            <w:pPr>
              <w:jc w:val="center"/>
              <w:rPr>
                <w:b/>
                <w:bCs/>
                <w:sz w:val="16"/>
              </w:rPr>
            </w:pPr>
            <w:r w:rsidRPr="00DE1E72">
              <w:rPr>
                <w:b/>
                <w:bCs/>
                <w:sz w:val="16"/>
              </w:rPr>
              <w:t>5.</w:t>
            </w:r>
          </w:p>
        </w:tc>
        <w:tc>
          <w:tcPr>
            <w:tcW w:w="3543" w:type="dxa"/>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409F3F85" w14:textId="77777777" w:rsidR="00BF1F6D" w:rsidRPr="00403FCC" w:rsidRDefault="00BF1F6D" w:rsidP="008E7E7F">
            <w:pPr>
              <w:rPr>
                <w:rFonts w:ascii="Calibri" w:hAnsi="Calibri" w:cs="Calibri"/>
                <w:color w:val="000000"/>
              </w:rPr>
            </w:pPr>
          </w:p>
        </w:tc>
        <w:tc>
          <w:tcPr>
            <w:tcW w:w="3544" w:type="dxa"/>
            <w:tcBorders>
              <w:top w:val="single" w:sz="2" w:space="0" w:color="auto"/>
              <w:left w:val="single" w:sz="4" w:space="0" w:color="auto"/>
              <w:bottom w:val="single" w:sz="2" w:space="0" w:color="auto"/>
              <w:right w:val="single" w:sz="4" w:space="0" w:color="auto"/>
            </w:tcBorders>
            <w:shd w:val="clear" w:color="auto" w:fill="auto"/>
            <w:vAlign w:val="center"/>
          </w:tcPr>
          <w:p w14:paraId="5311DAFC" w14:textId="4BBD84DF" w:rsidR="00BF1F6D" w:rsidRPr="00403FCC" w:rsidRDefault="00BF1F6D" w:rsidP="008E7E7F">
            <w:pPr>
              <w:rPr>
                <w:rFonts w:ascii="Calibri" w:hAnsi="Calibri" w:cs="Calibri"/>
                <w:color w:val="000000"/>
              </w:rPr>
            </w:pPr>
          </w:p>
        </w:tc>
        <w:tc>
          <w:tcPr>
            <w:tcW w:w="2268" w:type="dxa"/>
            <w:tcBorders>
              <w:top w:val="single" w:sz="2" w:space="0" w:color="auto"/>
              <w:left w:val="nil"/>
              <w:bottom w:val="single" w:sz="2" w:space="0" w:color="auto"/>
              <w:right w:val="single" w:sz="4" w:space="0" w:color="auto"/>
            </w:tcBorders>
            <w:shd w:val="clear" w:color="auto" w:fill="auto"/>
            <w:noWrap/>
            <w:vAlign w:val="center"/>
            <w:hideMark/>
          </w:tcPr>
          <w:p w14:paraId="6F0AE962" w14:textId="77777777" w:rsidR="00BF1F6D" w:rsidRPr="00403FCC" w:rsidRDefault="00BF1F6D" w:rsidP="008E7E7F">
            <w:pPr>
              <w:jc w:val="center"/>
              <w:rPr>
                <w:rFonts w:ascii="Calibri" w:hAnsi="Calibri" w:cs="Calibri"/>
                <w:color w:val="000000"/>
              </w:rPr>
            </w:pPr>
            <w:r w:rsidRPr="00403FCC">
              <w:rPr>
                <w:rFonts w:ascii="Calibri" w:hAnsi="Calibri" w:cs="Calibri"/>
                <w:color w:val="000000"/>
              </w:rPr>
              <w:t> </w:t>
            </w:r>
          </w:p>
        </w:tc>
      </w:tr>
      <w:tr w:rsidR="00BF1F6D" w:rsidRPr="00403FCC" w14:paraId="1205C3D9" w14:textId="77777777" w:rsidTr="00BF1F6D">
        <w:trPr>
          <w:trHeight w:val="358"/>
        </w:trPr>
        <w:tc>
          <w:tcPr>
            <w:tcW w:w="568" w:type="dxa"/>
            <w:tcBorders>
              <w:top w:val="single" w:sz="2" w:space="0" w:color="auto"/>
              <w:left w:val="single" w:sz="4" w:space="0" w:color="auto"/>
              <w:bottom w:val="single" w:sz="2" w:space="0" w:color="auto"/>
              <w:right w:val="single" w:sz="4" w:space="0" w:color="auto"/>
            </w:tcBorders>
            <w:shd w:val="clear" w:color="auto" w:fill="auto"/>
            <w:noWrap/>
            <w:vAlign w:val="center"/>
          </w:tcPr>
          <w:p w14:paraId="29E7033F" w14:textId="15E2D4E8" w:rsidR="00BF1F6D" w:rsidRPr="00DE1E72" w:rsidRDefault="00BF1F6D" w:rsidP="008E7E7F">
            <w:pPr>
              <w:jc w:val="center"/>
              <w:rPr>
                <w:b/>
                <w:bCs/>
                <w:sz w:val="16"/>
              </w:rPr>
            </w:pPr>
            <w:r>
              <w:rPr>
                <w:b/>
                <w:bCs/>
                <w:sz w:val="16"/>
              </w:rPr>
              <w:t>6.</w:t>
            </w:r>
          </w:p>
        </w:tc>
        <w:tc>
          <w:tcPr>
            <w:tcW w:w="3543" w:type="dxa"/>
            <w:tcBorders>
              <w:top w:val="single" w:sz="2" w:space="0" w:color="auto"/>
              <w:left w:val="single" w:sz="4" w:space="0" w:color="auto"/>
              <w:bottom w:val="single" w:sz="2" w:space="0" w:color="auto"/>
              <w:right w:val="single" w:sz="4" w:space="0" w:color="auto"/>
            </w:tcBorders>
            <w:shd w:val="clear" w:color="auto" w:fill="auto"/>
            <w:noWrap/>
            <w:vAlign w:val="center"/>
          </w:tcPr>
          <w:p w14:paraId="3931EF7E" w14:textId="77777777" w:rsidR="00BF1F6D" w:rsidRPr="00403FCC" w:rsidRDefault="00BF1F6D" w:rsidP="008E7E7F">
            <w:pPr>
              <w:rPr>
                <w:rFonts w:ascii="Calibri" w:hAnsi="Calibri" w:cs="Calibri"/>
                <w:color w:val="000000"/>
              </w:rPr>
            </w:pPr>
          </w:p>
        </w:tc>
        <w:tc>
          <w:tcPr>
            <w:tcW w:w="3544" w:type="dxa"/>
            <w:tcBorders>
              <w:top w:val="single" w:sz="2" w:space="0" w:color="auto"/>
              <w:left w:val="single" w:sz="4" w:space="0" w:color="auto"/>
              <w:bottom w:val="single" w:sz="2" w:space="0" w:color="auto"/>
              <w:right w:val="single" w:sz="4" w:space="0" w:color="auto"/>
            </w:tcBorders>
            <w:shd w:val="clear" w:color="auto" w:fill="auto"/>
            <w:vAlign w:val="center"/>
          </w:tcPr>
          <w:p w14:paraId="1E745571" w14:textId="27852039" w:rsidR="00BF1F6D" w:rsidRPr="00403FCC" w:rsidRDefault="00BF1F6D" w:rsidP="008E7E7F">
            <w:pPr>
              <w:rPr>
                <w:rFonts w:ascii="Calibri" w:hAnsi="Calibri" w:cs="Calibri"/>
                <w:color w:val="000000"/>
              </w:rPr>
            </w:pPr>
          </w:p>
        </w:tc>
        <w:tc>
          <w:tcPr>
            <w:tcW w:w="2268" w:type="dxa"/>
            <w:tcBorders>
              <w:top w:val="single" w:sz="2" w:space="0" w:color="auto"/>
              <w:left w:val="nil"/>
              <w:bottom w:val="single" w:sz="2" w:space="0" w:color="auto"/>
              <w:right w:val="single" w:sz="4" w:space="0" w:color="auto"/>
            </w:tcBorders>
            <w:shd w:val="clear" w:color="auto" w:fill="auto"/>
            <w:noWrap/>
            <w:vAlign w:val="center"/>
          </w:tcPr>
          <w:p w14:paraId="6FFE8373" w14:textId="77777777" w:rsidR="00BF1F6D" w:rsidRPr="00403FCC" w:rsidRDefault="00BF1F6D" w:rsidP="008E7E7F">
            <w:pPr>
              <w:jc w:val="center"/>
              <w:rPr>
                <w:rFonts w:ascii="Calibri" w:hAnsi="Calibri" w:cs="Calibri"/>
                <w:color w:val="000000"/>
              </w:rPr>
            </w:pPr>
          </w:p>
        </w:tc>
      </w:tr>
      <w:tr w:rsidR="00BF1F6D" w:rsidRPr="00403FCC" w14:paraId="58DDA878" w14:textId="77777777" w:rsidTr="00BF1F6D">
        <w:trPr>
          <w:trHeight w:val="358"/>
        </w:trPr>
        <w:tc>
          <w:tcPr>
            <w:tcW w:w="568"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23BC00BE" w14:textId="77777777" w:rsidR="00BF1F6D" w:rsidRPr="00DE1E72" w:rsidRDefault="00BF1F6D" w:rsidP="008E7E7F">
            <w:pPr>
              <w:jc w:val="center"/>
              <w:rPr>
                <w:b/>
                <w:bCs/>
                <w:sz w:val="16"/>
              </w:rPr>
            </w:pPr>
            <w:r w:rsidRPr="00DE1E72">
              <w:rPr>
                <w:b/>
                <w:bCs/>
                <w:sz w:val="16"/>
              </w:rPr>
              <w:t>…</w:t>
            </w:r>
          </w:p>
        </w:tc>
        <w:tc>
          <w:tcPr>
            <w:tcW w:w="3543"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45D2153A" w14:textId="77777777" w:rsidR="00BF1F6D" w:rsidRPr="00403FCC" w:rsidRDefault="00BF1F6D" w:rsidP="008E7E7F">
            <w:pPr>
              <w:rPr>
                <w:rFonts w:ascii="Calibri" w:hAnsi="Calibri" w:cs="Calibri"/>
                <w:color w:val="000000"/>
              </w:rPr>
            </w:pPr>
          </w:p>
        </w:tc>
        <w:tc>
          <w:tcPr>
            <w:tcW w:w="3544" w:type="dxa"/>
            <w:tcBorders>
              <w:top w:val="single" w:sz="2" w:space="0" w:color="auto"/>
              <w:left w:val="single" w:sz="4" w:space="0" w:color="auto"/>
              <w:bottom w:val="single" w:sz="4" w:space="0" w:color="auto"/>
              <w:right w:val="single" w:sz="4" w:space="0" w:color="auto"/>
            </w:tcBorders>
            <w:shd w:val="clear" w:color="auto" w:fill="auto"/>
            <w:vAlign w:val="center"/>
          </w:tcPr>
          <w:p w14:paraId="7E7536C3" w14:textId="095610E0" w:rsidR="00BF1F6D" w:rsidRPr="00403FCC" w:rsidRDefault="00BF1F6D" w:rsidP="008E7E7F">
            <w:pPr>
              <w:rPr>
                <w:rFonts w:ascii="Calibri" w:hAnsi="Calibri" w:cs="Calibri"/>
                <w:color w:val="000000"/>
              </w:rPr>
            </w:pPr>
          </w:p>
        </w:tc>
        <w:tc>
          <w:tcPr>
            <w:tcW w:w="2268" w:type="dxa"/>
            <w:tcBorders>
              <w:top w:val="single" w:sz="2" w:space="0" w:color="auto"/>
              <w:left w:val="nil"/>
              <w:bottom w:val="single" w:sz="4" w:space="0" w:color="auto"/>
              <w:right w:val="single" w:sz="4" w:space="0" w:color="auto"/>
            </w:tcBorders>
            <w:shd w:val="clear" w:color="auto" w:fill="auto"/>
            <w:noWrap/>
            <w:vAlign w:val="center"/>
            <w:hideMark/>
          </w:tcPr>
          <w:p w14:paraId="71C2CA74" w14:textId="77777777" w:rsidR="00BF1F6D" w:rsidRPr="00403FCC" w:rsidRDefault="00BF1F6D" w:rsidP="008E7E7F">
            <w:pPr>
              <w:jc w:val="center"/>
              <w:rPr>
                <w:rFonts w:ascii="Calibri" w:hAnsi="Calibri" w:cs="Calibri"/>
                <w:color w:val="000000"/>
              </w:rPr>
            </w:pPr>
            <w:r w:rsidRPr="00403FCC">
              <w:rPr>
                <w:rFonts w:ascii="Calibri" w:hAnsi="Calibri" w:cs="Calibri"/>
                <w:color w:val="000000"/>
              </w:rPr>
              <w:t> </w:t>
            </w:r>
          </w:p>
        </w:tc>
      </w:tr>
      <w:tr w:rsidR="00A10627" w:rsidRPr="00403FCC" w14:paraId="6BD0AFC7" w14:textId="77777777" w:rsidTr="00C06FDD">
        <w:trPr>
          <w:trHeight w:val="358"/>
        </w:trPr>
        <w:tc>
          <w:tcPr>
            <w:tcW w:w="765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A94E5D3" w14:textId="77777777" w:rsidR="00A10627" w:rsidRPr="00DE1E72" w:rsidRDefault="00A10627" w:rsidP="00DE1E72">
            <w:pPr>
              <w:jc w:val="center"/>
              <w:rPr>
                <w:b/>
                <w:bCs/>
                <w:sz w:val="16"/>
              </w:rPr>
            </w:pPr>
            <w:r w:rsidRPr="00DE1E72">
              <w:rPr>
                <w:b/>
                <w:bCs/>
                <w:sz w:val="16"/>
              </w:rPr>
              <w:t>Razem planowane wydatki</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4D41AE83" w14:textId="77777777" w:rsidR="00A10627" w:rsidRPr="00403FCC" w:rsidRDefault="00A10627" w:rsidP="008E7E7F">
            <w:pPr>
              <w:jc w:val="center"/>
              <w:rPr>
                <w:rFonts w:ascii="Calibri" w:hAnsi="Calibri" w:cs="Calibri"/>
                <w:color w:val="000000"/>
              </w:rPr>
            </w:pPr>
            <w:r w:rsidRPr="00403FCC">
              <w:rPr>
                <w:rFonts w:ascii="Calibri" w:hAnsi="Calibri" w:cs="Calibri"/>
                <w:color w:val="000000"/>
              </w:rPr>
              <w:t> </w:t>
            </w:r>
          </w:p>
        </w:tc>
      </w:tr>
    </w:tbl>
    <w:p w14:paraId="742D076B" w14:textId="77777777" w:rsidR="00DE1E72" w:rsidRDefault="00DE1E72" w:rsidP="00A10627">
      <w:pPr>
        <w:pStyle w:val="Nagwek1"/>
        <w:rPr>
          <w:sz w:val="18"/>
        </w:rPr>
      </w:pPr>
    </w:p>
    <w:p w14:paraId="3FF45D7A" w14:textId="2D676F7E" w:rsidR="00A10627" w:rsidRDefault="00A10627" w:rsidP="00A10627">
      <w:pPr>
        <w:pStyle w:val="Nagwek1"/>
        <w:rPr>
          <w:sz w:val="18"/>
        </w:rPr>
      </w:pPr>
      <w:r w:rsidRPr="00DE1E72">
        <w:rPr>
          <w:sz w:val="18"/>
        </w:rPr>
        <w:t>Planowane pozostałe wydatki oraz źródła ich finansowania</w:t>
      </w:r>
    </w:p>
    <w:p w14:paraId="35B339F6" w14:textId="77777777" w:rsidR="002538A9" w:rsidRDefault="002538A9" w:rsidP="002538A9"/>
    <w:tbl>
      <w:tblPr>
        <w:tblW w:w="9923" w:type="dxa"/>
        <w:tblInd w:w="-72" w:type="dxa"/>
        <w:tblLayout w:type="fixed"/>
        <w:tblCellMar>
          <w:left w:w="70" w:type="dxa"/>
          <w:right w:w="70" w:type="dxa"/>
        </w:tblCellMar>
        <w:tblLook w:val="04A0" w:firstRow="1" w:lastRow="0" w:firstColumn="1" w:lastColumn="0" w:noHBand="0" w:noVBand="1"/>
      </w:tblPr>
      <w:tblGrid>
        <w:gridCol w:w="568"/>
        <w:gridCol w:w="3685"/>
        <w:gridCol w:w="1701"/>
        <w:gridCol w:w="1701"/>
        <w:gridCol w:w="2268"/>
      </w:tblGrid>
      <w:tr w:rsidR="002538A9" w:rsidRPr="00403FCC" w14:paraId="28A88DDA" w14:textId="77777777" w:rsidTr="008E7E7F">
        <w:trPr>
          <w:trHeight w:val="479"/>
        </w:trPr>
        <w:tc>
          <w:tcPr>
            <w:tcW w:w="56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BD9288F" w14:textId="77777777" w:rsidR="002538A9" w:rsidRPr="002538A9" w:rsidRDefault="002538A9" w:rsidP="008E7E7F">
            <w:pPr>
              <w:jc w:val="center"/>
              <w:rPr>
                <w:b/>
                <w:bCs/>
                <w:sz w:val="16"/>
              </w:rPr>
            </w:pPr>
            <w:r w:rsidRPr="002538A9">
              <w:rPr>
                <w:b/>
                <w:bCs/>
                <w:sz w:val="16"/>
              </w:rPr>
              <w:lastRenderedPageBreak/>
              <w:t>Lp.</w:t>
            </w:r>
          </w:p>
        </w:tc>
        <w:tc>
          <w:tcPr>
            <w:tcW w:w="368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4F59EF0" w14:textId="77777777" w:rsidR="002538A9" w:rsidRPr="002538A9" w:rsidRDefault="002538A9" w:rsidP="008E7E7F">
            <w:pPr>
              <w:jc w:val="center"/>
              <w:rPr>
                <w:b/>
                <w:bCs/>
                <w:sz w:val="16"/>
              </w:rPr>
            </w:pPr>
            <w:r w:rsidRPr="002538A9">
              <w:rPr>
                <w:b/>
                <w:bCs/>
                <w:sz w:val="16"/>
              </w:rPr>
              <w:t>Planowane wydatki</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DDF1E5F" w14:textId="77777777" w:rsidR="002538A9" w:rsidRPr="002538A9" w:rsidRDefault="002538A9" w:rsidP="008E7E7F">
            <w:pPr>
              <w:jc w:val="center"/>
              <w:rPr>
                <w:b/>
                <w:bCs/>
                <w:sz w:val="16"/>
              </w:rPr>
            </w:pPr>
            <w:r w:rsidRPr="002538A9">
              <w:rPr>
                <w:b/>
                <w:bCs/>
                <w:sz w:val="16"/>
              </w:rPr>
              <w:t>Kwota brutto (PLN)</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39D23C3" w14:textId="77777777" w:rsidR="002538A9" w:rsidRPr="002538A9" w:rsidRDefault="002538A9" w:rsidP="008E7E7F">
            <w:pPr>
              <w:jc w:val="center"/>
              <w:rPr>
                <w:b/>
                <w:bCs/>
                <w:sz w:val="16"/>
              </w:rPr>
            </w:pPr>
            <w:r w:rsidRPr="002538A9">
              <w:rPr>
                <w:b/>
                <w:bCs/>
                <w:sz w:val="16"/>
              </w:rPr>
              <w:t>Planowany termin wydatkowania</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71D66A" w14:textId="77777777" w:rsidR="002538A9" w:rsidRPr="002538A9" w:rsidRDefault="002538A9" w:rsidP="008E7E7F">
            <w:pPr>
              <w:jc w:val="center"/>
              <w:rPr>
                <w:b/>
                <w:bCs/>
                <w:sz w:val="16"/>
              </w:rPr>
            </w:pPr>
            <w:r w:rsidRPr="002538A9">
              <w:rPr>
                <w:b/>
                <w:bCs/>
                <w:sz w:val="16"/>
              </w:rPr>
              <w:t>Źródła finansowania</w:t>
            </w:r>
          </w:p>
          <w:p w14:paraId="203B93F9" w14:textId="77777777" w:rsidR="002538A9" w:rsidRPr="002538A9" w:rsidRDefault="002538A9" w:rsidP="008E7E7F">
            <w:pPr>
              <w:jc w:val="center"/>
              <w:rPr>
                <w:b/>
                <w:bCs/>
                <w:sz w:val="16"/>
              </w:rPr>
            </w:pPr>
            <w:r w:rsidRPr="002538A9">
              <w:rPr>
                <w:b/>
                <w:bCs/>
                <w:sz w:val="16"/>
              </w:rPr>
              <w:t>(środki własne, inne – wpisać jakie?)</w:t>
            </w:r>
          </w:p>
        </w:tc>
      </w:tr>
      <w:tr w:rsidR="002538A9" w:rsidRPr="00403FCC" w14:paraId="09187191" w14:textId="77777777" w:rsidTr="00BF1F6D">
        <w:trPr>
          <w:trHeight w:val="358"/>
        </w:trPr>
        <w:tc>
          <w:tcPr>
            <w:tcW w:w="568" w:type="dxa"/>
            <w:tcBorders>
              <w:top w:val="single" w:sz="4" w:space="0" w:color="auto"/>
              <w:left w:val="single" w:sz="4" w:space="0" w:color="auto"/>
              <w:bottom w:val="single" w:sz="2" w:space="0" w:color="auto"/>
              <w:right w:val="single" w:sz="4" w:space="0" w:color="auto"/>
            </w:tcBorders>
            <w:shd w:val="clear" w:color="auto" w:fill="auto"/>
            <w:noWrap/>
            <w:vAlign w:val="center"/>
            <w:hideMark/>
          </w:tcPr>
          <w:p w14:paraId="6556A83A" w14:textId="77777777" w:rsidR="002538A9" w:rsidRPr="002538A9" w:rsidRDefault="002538A9" w:rsidP="008E7E7F">
            <w:pPr>
              <w:jc w:val="center"/>
              <w:rPr>
                <w:b/>
                <w:bCs/>
                <w:sz w:val="16"/>
              </w:rPr>
            </w:pPr>
            <w:r w:rsidRPr="002538A9">
              <w:rPr>
                <w:b/>
                <w:bCs/>
                <w:sz w:val="16"/>
              </w:rPr>
              <w:t>1.</w:t>
            </w:r>
          </w:p>
        </w:tc>
        <w:tc>
          <w:tcPr>
            <w:tcW w:w="3685" w:type="dxa"/>
            <w:tcBorders>
              <w:top w:val="single" w:sz="4" w:space="0" w:color="auto"/>
              <w:left w:val="nil"/>
              <w:bottom w:val="single" w:sz="2" w:space="0" w:color="auto"/>
              <w:right w:val="single" w:sz="4" w:space="0" w:color="auto"/>
            </w:tcBorders>
            <w:shd w:val="clear" w:color="auto" w:fill="auto"/>
            <w:noWrap/>
            <w:vAlign w:val="center"/>
            <w:hideMark/>
          </w:tcPr>
          <w:p w14:paraId="4880B693" w14:textId="77777777" w:rsidR="002538A9" w:rsidRPr="00403FCC" w:rsidRDefault="002538A9" w:rsidP="008E7E7F">
            <w:pPr>
              <w:rPr>
                <w:rFonts w:ascii="Calibri" w:hAnsi="Calibri" w:cs="Calibri"/>
                <w:color w:val="000000"/>
              </w:rPr>
            </w:pPr>
            <w:r w:rsidRPr="00403FCC">
              <w:rPr>
                <w:rFonts w:ascii="Calibri" w:hAnsi="Calibri" w:cs="Calibri"/>
                <w:color w:val="000000"/>
              </w:rPr>
              <w:t> </w:t>
            </w:r>
          </w:p>
        </w:tc>
        <w:tc>
          <w:tcPr>
            <w:tcW w:w="1701" w:type="dxa"/>
            <w:tcBorders>
              <w:top w:val="single" w:sz="4" w:space="0" w:color="auto"/>
              <w:left w:val="nil"/>
              <w:bottom w:val="single" w:sz="2" w:space="0" w:color="auto"/>
              <w:right w:val="single" w:sz="4" w:space="0" w:color="auto"/>
            </w:tcBorders>
            <w:shd w:val="clear" w:color="auto" w:fill="auto"/>
            <w:noWrap/>
            <w:vAlign w:val="center"/>
            <w:hideMark/>
          </w:tcPr>
          <w:p w14:paraId="0CE908C3" w14:textId="77777777" w:rsidR="002538A9" w:rsidRPr="00403FCC" w:rsidRDefault="002538A9" w:rsidP="008E7E7F">
            <w:pPr>
              <w:jc w:val="center"/>
              <w:rPr>
                <w:rFonts w:ascii="Calibri" w:hAnsi="Calibri" w:cs="Calibri"/>
                <w:color w:val="000000"/>
              </w:rPr>
            </w:pPr>
            <w:r w:rsidRPr="00403FCC">
              <w:rPr>
                <w:rFonts w:ascii="Calibri" w:hAnsi="Calibri" w:cs="Calibri"/>
                <w:color w:val="000000"/>
              </w:rPr>
              <w:t> </w:t>
            </w:r>
          </w:p>
        </w:tc>
        <w:tc>
          <w:tcPr>
            <w:tcW w:w="1701" w:type="dxa"/>
            <w:tcBorders>
              <w:top w:val="single" w:sz="4" w:space="0" w:color="auto"/>
              <w:left w:val="nil"/>
              <w:bottom w:val="single" w:sz="2" w:space="0" w:color="auto"/>
              <w:right w:val="single" w:sz="4" w:space="0" w:color="auto"/>
            </w:tcBorders>
            <w:shd w:val="clear" w:color="auto" w:fill="auto"/>
            <w:noWrap/>
            <w:vAlign w:val="center"/>
            <w:hideMark/>
          </w:tcPr>
          <w:p w14:paraId="6301CEC5" w14:textId="77777777" w:rsidR="002538A9" w:rsidRPr="00403FCC" w:rsidRDefault="002538A9" w:rsidP="008E7E7F">
            <w:pPr>
              <w:jc w:val="center"/>
              <w:rPr>
                <w:rFonts w:ascii="Calibri" w:hAnsi="Calibri" w:cs="Calibri"/>
                <w:color w:val="000000"/>
              </w:rPr>
            </w:pPr>
            <w:r w:rsidRPr="00403FCC">
              <w:rPr>
                <w:rFonts w:ascii="Calibri" w:hAnsi="Calibri" w:cs="Calibri"/>
                <w:color w:val="000000"/>
              </w:rPr>
              <w:t> </w:t>
            </w:r>
          </w:p>
        </w:tc>
        <w:tc>
          <w:tcPr>
            <w:tcW w:w="2268" w:type="dxa"/>
            <w:tcBorders>
              <w:top w:val="single" w:sz="4" w:space="0" w:color="auto"/>
              <w:left w:val="single" w:sz="4" w:space="0" w:color="auto"/>
              <w:bottom w:val="single" w:sz="2" w:space="0" w:color="auto"/>
              <w:right w:val="single" w:sz="4" w:space="0" w:color="auto"/>
            </w:tcBorders>
            <w:shd w:val="clear" w:color="auto" w:fill="auto"/>
            <w:vAlign w:val="center"/>
          </w:tcPr>
          <w:p w14:paraId="576642AB" w14:textId="77777777" w:rsidR="002538A9" w:rsidRPr="00403FCC" w:rsidRDefault="002538A9" w:rsidP="008E7E7F">
            <w:pPr>
              <w:jc w:val="center"/>
              <w:rPr>
                <w:rFonts w:ascii="Calibri" w:hAnsi="Calibri" w:cs="Calibri"/>
                <w:color w:val="000000"/>
              </w:rPr>
            </w:pPr>
          </w:p>
        </w:tc>
      </w:tr>
      <w:tr w:rsidR="002538A9" w:rsidRPr="00403FCC" w14:paraId="51A43653" w14:textId="77777777" w:rsidTr="00BF1F6D">
        <w:trPr>
          <w:trHeight w:val="358"/>
        </w:trPr>
        <w:tc>
          <w:tcPr>
            <w:tcW w:w="568" w:type="dxa"/>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09C97A2E" w14:textId="77777777" w:rsidR="002538A9" w:rsidRPr="002538A9" w:rsidRDefault="002538A9" w:rsidP="008E7E7F">
            <w:pPr>
              <w:jc w:val="center"/>
              <w:rPr>
                <w:b/>
                <w:bCs/>
                <w:sz w:val="16"/>
              </w:rPr>
            </w:pPr>
            <w:r w:rsidRPr="002538A9">
              <w:rPr>
                <w:b/>
                <w:bCs/>
                <w:sz w:val="16"/>
              </w:rPr>
              <w:t>2.</w:t>
            </w:r>
          </w:p>
        </w:tc>
        <w:tc>
          <w:tcPr>
            <w:tcW w:w="3685" w:type="dxa"/>
            <w:tcBorders>
              <w:top w:val="single" w:sz="2" w:space="0" w:color="auto"/>
              <w:left w:val="nil"/>
              <w:bottom w:val="single" w:sz="2" w:space="0" w:color="auto"/>
              <w:right w:val="single" w:sz="4" w:space="0" w:color="auto"/>
            </w:tcBorders>
            <w:shd w:val="clear" w:color="auto" w:fill="auto"/>
            <w:noWrap/>
            <w:vAlign w:val="center"/>
            <w:hideMark/>
          </w:tcPr>
          <w:p w14:paraId="1160FA86" w14:textId="77777777" w:rsidR="002538A9" w:rsidRPr="00403FCC" w:rsidRDefault="002538A9" w:rsidP="008E7E7F">
            <w:pPr>
              <w:rPr>
                <w:rFonts w:ascii="Calibri" w:hAnsi="Calibri" w:cs="Calibri"/>
                <w:color w:val="000000"/>
              </w:rPr>
            </w:pPr>
            <w:r w:rsidRPr="00403FCC">
              <w:rPr>
                <w:rFonts w:ascii="Calibri" w:hAnsi="Calibri" w:cs="Calibri"/>
                <w:color w:val="000000"/>
              </w:rPr>
              <w:t> </w:t>
            </w:r>
          </w:p>
        </w:tc>
        <w:tc>
          <w:tcPr>
            <w:tcW w:w="1701" w:type="dxa"/>
            <w:tcBorders>
              <w:top w:val="single" w:sz="2" w:space="0" w:color="auto"/>
              <w:left w:val="nil"/>
              <w:bottom w:val="single" w:sz="2" w:space="0" w:color="auto"/>
              <w:right w:val="single" w:sz="4" w:space="0" w:color="auto"/>
            </w:tcBorders>
            <w:shd w:val="clear" w:color="auto" w:fill="auto"/>
            <w:noWrap/>
            <w:vAlign w:val="center"/>
            <w:hideMark/>
          </w:tcPr>
          <w:p w14:paraId="5077A8EA" w14:textId="77777777" w:rsidR="002538A9" w:rsidRPr="00403FCC" w:rsidRDefault="002538A9" w:rsidP="008E7E7F">
            <w:pPr>
              <w:jc w:val="center"/>
              <w:rPr>
                <w:rFonts w:ascii="Calibri" w:hAnsi="Calibri" w:cs="Calibri"/>
                <w:color w:val="000000"/>
              </w:rPr>
            </w:pPr>
            <w:r w:rsidRPr="00403FCC">
              <w:rPr>
                <w:rFonts w:ascii="Calibri" w:hAnsi="Calibri" w:cs="Calibri"/>
                <w:color w:val="000000"/>
              </w:rPr>
              <w:t> </w:t>
            </w:r>
          </w:p>
        </w:tc>
        <w:tc>
          <w:tcPr>
            <w:tcW w:w="1701" w:type="dxa"/>
            <w:tcBorders>
              <w:top w:val="single" w:sz="2" w:space="0" w:color="auto"/>
              <w:left w:val="nil"/>
              <w:bottom w:val="single" w:sz="2" w:space="0" w:color="auto"/>
              <w:right w:val="single" w:sz="4" w:space="0" w:color="auto"/>
            </w:tcBorders>
            <w:shd w:val="clear" w:color="auto" w:fill="auto"/>
            <w:noWrap/>
            <w:vAlign w:val="center"/>
            <w:hideMark/>
          </w:tcPr>
          <w:p w14:paraId="199808BB" w14:textId="77777777" w:rsidR="002538A9" w:rsidRPr="00403FCC" w:rsidRDefault="002538A9" w:rsidP="008E7E7F">
            <w:pPr>
              <w:jc w:val="center"/>
              <w:rPr>
                <w:rFonts w:ascii="Calibri" w:hAnsi="Calibri" w:cs="Calibri"/>
                <w:color w:val="000000"/>
              </w:rPr>
            </w:pPr>
            <w:r w:rsidRPr="00403FCC">
              <w:rPr>
                <w:rFonts w:ascii="Calibri" w:hAnsi="Calibri" w:cs="Calibri"/>
                <w:color w:val="000000"/>
              </w:rPr>
              <w:t> </w:t>
            </w:r>
          </w:p>
        </w:tc>
        <w:tc>
          <w:tcPr>
            <w:tcW w:w="2268" w:type="dxa"/>
            <w:tcBorders>
              <w:top w:val="single" w:sz="2" w:space="0" w:color="auto"/>
              <w:left w:val="single" w:sz="4" w:space="0" w:color="auto"/>
              <w:bottom w:val="single" w:sz="2" w:space="0" w:color="auto"/>
              <w:right w:val="single" w:sz="4" w:space="0" w:color="auto"/>
            </w:tcBorders>
            <w:shd w:val="clear" w:color="auto" w:fill="auto"/>
            <w:vAlign w:val="center"/>
          </w:tcPr>
          <w:p w14:paraId="78939ABD" w14:textId="77777777" w:rsidR="002538A9" w:rsidRPr="00403FCC" w:rsidRDefault="002538A9" w:rsidP="008E7E7F">
            <w:pPr>
              <w:jc w:val="center"/>
              <w:rPr>
                <w:rFonts w:ascii="Calibri" w:hAnsi="Calibri" w:cs="Calibri"/>
                <w:color w:val="000000"/>
              </w:rPr>
            </w:pPr>
          </w:p>
        </w:tc>
      </w:tr>
      <w:tr w:rsidR="002538A9" w:rsidRPr="00403FCC" w14:paraId="024EF6C6" w14:textId="77777777" w:rsidTr="00BF1F6D">
        <w:trPr>
          <w:trHeight w:val="358"/>
        </w:trPr>
        <w:tc>
          <w:tcPr>
            <w:tcW w:w="568" w:type="dxa"/>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23C4FD20" w14:textId="77777777" w:rsidR="002538A9" w:rsidRPr="002538A9" w:rsidRDefault="002538A9" w:rsidP="008E7E7F">
            <w:pPr>
              <w:jc w:val="center"/>
              <w:rPr>
                <w:b/>
                <w:bCs/>
                <w:sz w:val="16"/>
              </w:rPr>
            </w:pPr>
            <w:r w:rsidRPr="002538A9">
              <w:rPr>
                <w:b/>
                <w:bCs/>
                <w:sz w:val="16"/>
              </w:rPr>
              <w:t>3.</w:t>
            </w:r>
          </w:p>
        </w:tc>
        <w:tc>
          <w:tcPr>
            <w:tcW w:w="3685" w:type="dxa"/>
            <w:tcBorders>
              <w:top w:val="single" w:sz="2" w:space="0" w:color="auto"/>
              <w:left w:val="nil"/>
              <w:bottom w:val="single" w:sz="2" w:space="0" w:color="auto"/>
              <w:right w:val="single" w:sz="4" w:space="0" w:color="auto"/>
            </w:tcBorders>
            <w:shd w:val="clear" w:color="auto" w:fill="auto"/>
            <w:noWrap/>
            <w:vAlign w:val="center"/>
            <w:hideMark/>
          </w:tcPr>
          <w:p w14:paraId="572F6879" w14:textId="77777777" w:rsidR="002538A9" w:rsidRPr="00403FCC" w:rsidRDefault="002538A9" w:rsidP="008E7E7F">
            <w:pPr>
              <w:rPr>
                <w:rFonts w:ascii="Calibri" w:hAnsi="Calibri" w:cs="Calibri"/>
                <w:color w:val="000000"/>
              </w:rPr>
            </w:pPr>
            <w:r w:rsidRPr="00403FCC">
              <w:rPr>
                <w:rFonts w:ascii="Calibri" w:hAnsi="Calibri" w:cs="Calibri"/>
                <w:color w:val="000000"/>
              </w:rPr>
              <w:t> </w:t>
            </w:r>
          </w:p>
        </w:tc>
        <w:tc>
          <w:tcPr>
            <w:tcW w:w="1701" w:type="dxa"/>
            <w:tcBorders>
              <w:top w:val="single" w:sz="2" w:space="0" w:color="auto"/>
              <w:left w:val="nil"/>
              <w:bottom w:val="single" w:sz="2" w:space="0" w:color="auto"/>
              <w:right w:val="single" w:sz="4" w:space="0" w:color="auto"/>
            </w:tcBorders>
            <w:shd w:val="clear" w:color="auto" w:fill="auto"/>
            <w:noWrap/>
            <w:vAlign w:val="center"/>
            <w:hideMark/>
          </w:tcPr>
          <w:p w14:paraId="50C7DE78" w14:textId="77777777" w:rsidR="002538A9" w:rsidRPr="00403FCC" w:rsidRDefault="002538A9" w:rsidP="008E7E7F">
            <w:pPr>
              <w:jc w:val="center"/>
              <w:rPr>
                <w:rFonts w:ascii="Calibri" w:hAnsi="Calibri" w:cs="Calibri"/>
                <w:color w:val="000000"/>
              </w:rPr>
            </w:pPr>
            <w:r w:rsidRPr="00403FCC">
              <w:rPr>
                <w:rFonts w:ascii="Calibri" w:hAnsi="Calibri" w:cs="Calibri"/>
                <w:color w:val="000000"/>
              </w:rPr>
              <w:t> </w:t>
            </w:r>
          </w:p>
        </w:tc>
        <w:tc>
          <w:tcPr>
            <w:tcW w:w="1701" w:type="dxa"/>
            <w:tcBorders>
              <w:top w:val="single" w:sz="2" w:space="0" w:color="auto"/>
              <w:left w:val="nil"/>
              <w:bottom w:val="single" w:sz="2" w:space="0" w:color="auto"/>
              <w:right w:val="single" w:sz="4" w:space="0" w:color="auto"/>
            </w:tcBorders>
            <w:shd w:val="clear" w:color="auto" w:fill="auto"/>
            <w:noWrap/>
            <w:vAlign w:val="center"/>
            <w:hideMark/>
          </w:tcPr>
          <w:p w14:paraId="1EAE8CBE" w14:textId="77777777" w:rsidR="002538A9" w:rsidRPr="00403FCC" w:rsidRDefault="002538A9" w:rsidP="008E7E7F">
            <w:pPr>
              <w:jc w:val="center"/>
              <w:rPr>
                <w:rFonts w:ascii="Calibri" w:hAnsi="Calibri" w:cs="Calibri"/>
                <w:color w:val="000000"/>
              </w:rPr>
            </w:pPr>
            <w:r w:rsidRPr="00403FCC">
              <w:rPr>
                <w:rFonts w:ascii="Calibri" w:hAnsi="Calibri" w:cs="Calibri"/>
                <w:color w:val="000000"/>
              </w:rPr>
              <w:t> </w:t>
            </w:r>
          </w:p>
        </w:tc>
        <w:tc>
          <w:tcPr>
            <w:tcW w:w="2268" w:type="dxa"/>
            <w:tcBorders>
              <w:top w:val="single" w:sz="2" w:space="0" w:color="auto"/>
              <w:left w:val="single" w:sz="4" w:space="0" w:color="auto"/>
              <w:bottom w:val="single" w:sz="2" w:space="0" w:color="auto"/>
              <w:right w:val="single" w:sz="4" w:space="0" w:color="auto"/>
            </w:tcBorders>
            <w:shd w:val="clear" w:color="auto" w:fill="auto"/>
            <w:vAlign w:val="center"/>
          </w:tcPr>
          <w:p w14:paraId="295A2520" w14:textId="77777777" w:rsidR="002538A9" w:rsidRPr="00403FCC" w:rsidRDefault="002538A9" w:rsidP="008E7E7F">
            <w:pPr>
              <w:jc w:val="center"/>
              <w:rPr>
                <w:rFonts w:ascii="Calibri" w:hAnsi="Calibri" w:cs="Calibri"/>
                <w:color w:val="000000"/>
              </w:rPr>
            </w:pPr>
          </w:p>
        </w:tc>
      </w:tr>
      <w:tr w:rsidR="002538A9" w:rsidRPr="00403FCC" w14:paraId="3CDA96C8" w14:textId="77777777" w:rsidTr="00BF1F6D">
        <w:trPr>
          <w:trHeight w:val="358"/>
        </w:trPr>
        <w:tc>
          <w:tcPr>
            <w:tcW w:w="568" w:type="dxa"/>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2A5DBB9C" w14:textId="77777777" w:rsidR="002538A9" w:rsidRPr="002538A9" w:rsidRDefault="002538A9" w:rsidP="008E7E7F">
            <w:pPr>
              <w:jc w:val="center"/>
              <w:rPr>
                <w:b/>
                <w:bCs/>
                <w:sz w:val="16"/>
              </w:rPr>
            </w:pPr>
            <w:r w:rsidRPr="002538A9">
              <w:rPr>
                <w:b/>
                <w:bCs/>
                <w:sz w:val="16"/>
              </w:rPr>
              <w:t>4.</w:t>
            </w:r>
          </w:p>
        </w:tc>
        <w:tc>
          <w:tcPr>
            <w:tcW w:w="3685" w:type="dxa"/>
            <w:tcBorders>
              <w:top w:val="single" w:sz="2" w:space="0" w:color="auto"/>
              <w:left w:val="nil"/>
              <w:bottom w:val="single" w:sz="2" w:space="0" w:color="auto"/>
              <w:right w:val="single" w:sz="4" w:space="0" w:color="auto"/>
            </w:tcBorders>
            <w:shd w:val="clear" w:color="auto" w:fill="auto"/>
            <w:noWrap/>
            <w:vAlign w:val="center"/>
            <w:hideMark/>
          </w:tcPr>
          <w:p w14:paraId="68F3138F" w14:textId="77777777" w:rsidR="002538A9" w:rsidRPr="00403FCC" w:rsidRDefault="002538A9" w:rsidP="008E7E7F">
            <w:pPr>
              <w:rPr>
                <w:rFonts w:ascii="Calibri" w:hAnsi="Calibri" w:cs="Calibri"/>
                <w:color w:val="000000"/>
              </w:rPr>
            </w:pPr>
            <w:r w:rsidRPr="00403FCC">
              <w:rPr>
                <w:rFonts w:ascii="Calibri" w:hAnsi="Calibri" w:cs="Calibri"/>
                <w:color w:val="000000"/>
              </w:rPr>
              <w:t> </w:t>
            </w:r>
          </w:p>
        </w:tc>
        <w:tc>
          <w:tcPr>
            <w:tcW w:w="1701" w:type="dxa"/>
            <w:tcBorders>
              <w:top w:val="single" w:sz="2" w:space="0" w:color="auto"/>
              <w:left w:val="nil"/>
              <w:bottom w:val="single" w:sz="2" w:space="0" w:color="auto"/>
              <w:right w:val="single" w:sz="4" w:space="0" w:color="auto"/>
            </w:tcBorders>
            <w:shd w:val="clear" w:color="auto" w:fill="auto"/>
            <w:noWrap/>
            <w:vAlign w:val="center"/>
            <w:hideMark/>
          </w:tcPr>
          <w:p w14:paraId="50423528" w14:textId="77777777" w:rsidR="002538A9" w:rsidRPr="00403FCC" w:rsidRDefault="002538A9" w:rsidP="008E7E7F">
            <w:pPr>
              <w:jc w:val="center"/>
              <w:rPr>
                <w:rFonts w:ascii="Calibri" w:hAnsi="Calibri" w:cs="Calibri"/>
                <w:color w:val="000000"/>
              </w:rPr>
            </w:pPr>
            <w:r w:rsidRPr="00403FCC">
              <w:rPr>
                <w:rFonts w:ascii="Calibri" w:hAnsi="Calibri" w:cs="Calibri"/>
                <w:color w:val="000000"/>
              </w:rPr>
              <w:t> </w:t>
            </w:r>
          </w:p>
        </w:tc>
        <w:tc>
          <w:tcPr>
            <w:tcW w:w="1701" w:type="dxa"/>
            <w:tcBorders>
              <w:top w:val="single" w:sz="2" w:space="0" w:color="auto"/>
              <w:left w:val="nil"/>
              <w:bottom w:val="single" w:sz="2" w:space="0" w:color="auto"/>
              <w:right w:val="single" w:sz="4" w:space="0" w:color="auto"/>
            </w:tcBorders>
            <w:shd w:val="clear" w:color="auto" w:fill="auto"/>
            <w:noWrap/>
            <w:vAlign w:val="center"/>
            <w:hideMark/>
          </w:tcPr>
          <w:p w14:paraId="16FE2211" w14:textId="77777777" w:rsidR="002538A9" w:rsidRPr="00403FCC" w:rsidRDefault="002538A9" w:rsidP="008E7E7F">
            <w:pPr>
              <w:jc w:val="center"/>
              <w:rPr>
                <w:rFonts w:ascii="Calibri" w:hAnsi="Calibri" w:cs="Calibri"/>
                <w:color w:val="000000"/>
              </w:rPr>
            </w:pPr>
            <w:r w:rsidRPr="00403FCC">
              <w:rPr>
                <w:rFonts w:ascii="Calibri" w:hAnsi="Calibri" w:cs="Calibri"/>
                <w:color w:val="000000"/>
              </w:rPr>
              <w:t> </w:t>
            </w:r>
          </w:p>
        </w:tc>
        <w:tc>
          <w:tcPr>
            <w:tcW w:w="2268" w:type="dxa"/>
            <w:tcBorders>
              <w:top w:val="single" w:sz="2" w:space="0" w:color="auto"/>
              <w:left w:val="single" w:sz="4" w:space="0" w:color="auto"/>
              <w:bottom w:val="single" w:sz="2" w:space="0" w:color="auto"/>
              <w:right w:val="single" w:sz="4" w:space="0" w:color="auto"/>
            </w:tcBorders>
            <w:shd w:val="clear" w:color="auto" w:fill="auto"/>
            <w:vAlign w:val="center"/>
          </w:tcPr>
          <w:p w14:paraId="2E6D942F" w14:textId="77777777" w:rsidR="002538A9" w:rsidRPr="00403FCC" w:rsidRDefault="002538A9" w:rsidP="008E7E7F">
            <w:pPr>
              <w:jc w:val="center"/>
              <w:rPr>
                <w:rFonts w:ascii="Calibri" w:hAnsi="Calibri" w:cs="Calibri"/>
                <w:color w:val="000000"/>
              </w:rPr>
            </w:pPr>
          </w:p>
        </w:tc>
      </w:tr>
      <w:tr w:rsidR="002538A9" w:rsidRPr="00403FCC" w14:paraId="2662E197" w14:textId="77777777" w:rsidTr="00BF1F6D">
        <w:trPr>
          <w:trHeight w:val="358"/>
        </w:trPr>
        <w:tc>
          <w:tcPr>
            <w:tcW w:w="568" w:type="dxa"/>
            <w:tcBorders>
              <w:top w:val="single" w:sz="2" w:space="0" w:color="auto"/>
              <w:left w:val="single" w:sz="4" w:space="0" w:color="auto"/>
              <w:bottom w:val="single" w:sz="2" w:space="0" w:color="auto"/>
              <w:right w:val="single" w:sz="4" w:space="0" w:color="auto"/>
            </w:tcBorders>
            <w:shd w:val="clear" w:color="auto" w:fill="auto"/>
            <w:noWrap/>
            <w:vAlign w:val="center"/>
            <w:hideMark/>
          </w:tcPr>
          <w:p w14:paraId="28D749FA" w14:textId="77777777" w:rsidR="002538A9" w:rsidRPr="002538A9" w:rsidRDefault="002538A9" w:rsidP="008E7E7F">
            <w:pPr>
              <w:jc w:val="center"/>
              <w:rPr>
                <w:b/>
                <w:bCs/>
                <w:sz w:val="16"/>
              </w:rPr>
            </w:pPr>
            <w:r w:rsidRPr="002538A9">
              <w:rPr>
                <w:b/>
                <w:bCs/>
                <w:sz w:val="16"/>
              </w:rPr>
              <w:t>5.</w:t>
            </w:r>
          </w:p>
        </w:tc>
        <w:tc>
          <w:tcPr>
            <w:tcW w:w="3685" w:type="dxa"/>
            <w:tcBorders>
              <w:top w:val="single" w:sz="2" w:space="0" w:color="auto"/>
              <w:left w:val="nil"/>
              <w:bottom w:val="single" w:sz="2" w:space="0" w:color="auto"/>
              <w:right w:val="single" w:sz="4" w:space="0" w:color="auto"/>
            </w:tcBorders>
            <w:shd w:val="clear" w:color="auto" w:fill="auto"/>
            <w:noWrap/>
            <w:vAlign w:val="center"/>
            <w:hideMark/>
          </w:tcPr>
          <w:p w14:paraId="663DD50F" w14:textId="77777777" w:rsidR="002538A9" w:rsidRPr="00403FCC" w:rsidRDefault="002538A9" w:rsidP="008E7E7F">
            <w:pPr>
              <w:rPr>
                <w:rFonts w:ascii="Calibri" w:hAnsi="Calibri" w:cs="Calibri"/>
                <w:color w:val="000000"/>
              </w:rPr>
            </w:pPr>
            <w:r w:rsidRPr="00403FCC">
              <w:rPr>
                <w:rFonts w:ascii="Calibri" w:hAnsi="Calibri" w:cs="Calibri"/>
                <w:color w:val="000000"/>
              </w:rPr>
              <w:t> </w:t>
            </w:r>
          </w:p>
        </w:tc>
        <w:tc>
          <w:tcPr>
            <w:tcW w:w="1701" w:type="dxa"/>
            <w:tcBorders>
              <w:top w:val="single" w:sz="2" w:space="0" w:color="auto"/>
              <w:left w:val="nil"/>
              <w:bottom w:val="single" w:sz="2" w:space="0" w:color="auto"/>
              <w:right w:val="single" w:sz="4" w:space="0" w:color="auto"/>
            </w:tcBorders>
            <w:shd w:val="clear" w:color="auto" w:fill="auto"/>
            <w:noWrap/>
            <w:vAlign w:val="center"/>
            <w:hideMark/>
          </w:tcPr>
          <w:p w14:paraId="6D238719" w14:textId="77777777" w:rsidR="002538A9" w:rsidRPr="00403FCC" w:rsidRDefault="002538A9" w:rsidP="008E7E7F">
            <w:pPr>
              <w:jc w:val="center"/>
              <w:rPr>
                <w:rFonts w:ascii="Calibri" w:hAnsi="Calibri" w:cs="Calibri"/>
                <w:color w:val="000000"/>
              </w:rPr>
            </w:pPr>
            <w:r w:rsidRPr="00403FCC">
              <w:rPr>
                <w:rFonts w:ascii="Calibri" w:hAnsi="Calibri" w:cs="Calibri"/>
                <w:color w:val="000000"/>
              </w:rPr>
              <w:t> </w:t>
            </w:r>
          </w:p>
        </w:tc>
        <w:tc>
          <w:tcPr>
            <w:tcW w:w="1701" w:type="dxa"/>
            <w:tcBorders>
              <w:top w:val="single" w:sz="2" w:space="0" w:color="auto"/>
              <w:left w:val="nil"/>
              <w:bottom w:val="single" w:sz="2" w:space="0" w:color="auto"/>
              <w:right w:val="single" w:sz="4" w:space="0" w:color="auto"/>
            </w:tcBorders>
            <w:shd w:val="clear" w:color="auto" w:fill="auto"/>
            <w:noWrap/>
            <w:vAlign w:val="center"/>
            <w:hideMark/>
          </w:tcPr>
          <w:p w14:paraId="0702C472" w14:textId="77777777" w:rsidR="002538A9" w:rsidRPr="00403FCC" w:rsidRDefault="002538A9" w:rsidP="008E7E7F">
            <w:pPr>
              <w:jc w:val="center"/>
              <w:rPr>
                <w:rFonts w:ascii="Calibri" w:hAnsi="Calibri" w:cs="Calibri"/>
                <w:color w:val="000000"/>
              </w:rPr>
            </w:pPr>
            <w:r w:rsidRPr="00403FCC">
              <w:rPr>
                <w:rFonts w:ascii="Calibri" w:hAnsi="Calibri" w:cs="Calibri"/>
                <w:color w:val="000000"/>
              </w:rPr>
              <w:t> </w:t>
            </w:r>
          </w:p>
        </w:tc>
        <w:tc>
          <w:tcPr>
            <w:tcW w:w="2268" w:type="dxa"/>
            <w:tcBorders>
              <w:top w:val="single" w:sz="2" w:space="0" w:color="auto"/>
              <w:left w:val="single" w:sz="4" w:space="0" w:color="auto"/>
              <w:bottom w:val="single" w:sz="2" w:space="0" w:color="auto"/>
              <w:right w:val="single" w:sz="4" w:space="0" w:color="auto"/>
            </w:tcBorders>
            <w:shd w:val="clear" w:color="auto" w:fill="auto"/>
            <w:vAlign w:val="center"/>
          </w:tcPr>
          <w:p w14:paraId="1036EE5B" w14:textId="77777777" w:rsidR="002538A9" w:rsidRPr="00403FCC" w:rsidRDefault="002538A9" w:rsidP="008E7E7F">
            <w:pPr>
              <w:jc w:val="center"/>
              <w:rPr>
                <w:rFonts w:ascii="Calibri" w:hAnsi="Calibri" w:cs="Calibri"/>
                <w:color w:val="000000"/>
              </w:rPr>
            </w:pPr>
          </w:p>
        </w:tc>
      </w:tr>
      <w:tr w:rsidR="002538A9" w:rsidRPr="00403FCC" w14:paraId="3A9C3D07" w14:textId="77777777" w:rsidTr="00BF1F6D">
        <w:trPr>
          <w:trHeight w:val="358"/>
        </w:trPr>
        <w:tc>
          <w:tcPr>
            <w:tcW w:w="568" w:type="dxa"/>
            <w:tcBorders>
              <w:top w:val="single" w:sz="2" w:space="0" w:color="auto"/>
              <w:left w:val="single" w:sz="4" w:space="0" w:color="auto"/>
              <w:bottom w:val="single" w:sz="4" w:space="0" w:color="auto"/>
              <w:right w:val="single" w:sz="4" w:space="0" w:color="auto"/>
            </w:tcBorders>
            <w:shd w:val="clear" w:color="auto" w:fill="auto"/>
            <w:noWrap/>
            <w:vAlign w:val="center"/>
            <w:hideMark/>
          </w:tcPr>
          <w:p w14:paraId="3A75311A" w14:textId="77777777" w:rsidR="002538A9" w:rsidRPr="002538A9" w:rsidRDefault="002538A9" w:rsidP="008E7E7F">
            <w:pPr>
              <w:jc w:val="center"/>
              <w:rPr>
                <w:b/>
                <w:bCs/>
                <w:sz w:val="16"/>
              </w:rPr>
            </w:pPr>
            <w:r w:rsidRPr="002538A9">
              <w:rPr>
                <w:b/>
                <w:bCs/>
                <w:sz w:val="16"/>
              </w:rPr>
              <w:t>…</w:t>
            </w:r>
          </w:p>
        </w:tc>
        <w:tc>
          <w:tcPr>
            <w:tcW w:w="3685" w:type="dxa"/>
            <w:tcBorders>
              <w:top w:val="single" w:sz="2" w:space="0" w:color="auto"/>
              <w:left w:val="nil"/>
              <w:bottom w:val="single" w:sz="4" w:space="0" w:color="auto"/>
              <w:right w:val="single" w:sz="4" w:space="0" w:color="auto"/>
            </w:tcBorders>
            <w:shd w:val="clear" w:color="auto" w:fill="auto"/>
            <w:noWrap/>
            <w:vAlign w:val="center"/>
            <w:hideMark/>
          </w:tcPr>
          <w:p w14:paraId="3CE984B8" w14:textId="77777777" w:rsidR="002538A9" w:rsidRPr="00403FCC" w:rsidRDefault="002538A9" w:rsidP="008E7E7F">
            <w:pPr>
              <w:rPr>
                <w:rFonts w:ascii="Calibri" w:hAnsi="Calibri" w:cs="Calibri"/>
                <w:color w:val="000000"/>
              </w:rPr>
            </w:pPr>
            <w:r w:rsidRPr="00403FCC">
              <w:rPr>
                <w:rFonts w:ascii="Calibri" w:hAnsi="Calibri" w:cs="Calibri"/>
                <w:color w:val="000000"/>
              </w:rPr>
              <w:t> </w:t>
            </w:r>
          </w:p>
        </w:tc>
        <w:tc>
          <w:tcPr>
            <w:tcW w:w="1701" w:type="dxa"/>
            <w:tcBorders>
              <w:top w:val="single" w:sz="2" w:space="0" w:color="auto"/>
              <w:left w:val="nil"/>
              <w:bottom w:val="single" w:sz="4" w:space="0" w:color="auto"/>
              <w:right w:val="single" w:sz="4" w:space="0" w:color="auto"/>
            </w:tcBorders>
            <w:shd w:val="clear" w:color="auto" w:fill="auto"/>
            <w:noWrap/>
            <w:vAlign w:val="center"/>
            <w:hideMark/>
          </w:tcPr>
          <w:p w14:paraId="65954B40" w14:textId="77777777" w:rsidR="002538A9" w:rsidRPr="00403FCC" w:rsidRDefault="002538A9" w:rsidP="008E7E7F">
            <w:pPr>
              <w:jc w:val="center"/>
              <w:rPr>
                <w:rFonts w:ascii="Calibri" w:hAnsi="Calibri" w:cs="Calibri"/>
                <w:color w:val="000000"/>
              </w:rPr>
            </w:pPr>
            <w:r w:rsidRPr="00403FCC">
              <w:rPr>
                <w:rFonts w:ascii="Calibri" w:hAnsi="Calibri" w:cs="Calibri"/>
                <w:color w:val="000000"/>
              </w:rPr>
              <w:t> </w:t>
            </w:r>
          </w:p>
        </w:tc>
        <w:tc>
          <w:tcPr>
            <w:tcW w:w="1701" w:type="dxa"/>
            <w:tcBorders>
              <w:top w:val="single" w:sz="2" w:space="0" w:color="auto"/>
              <w:left w:val="nil"/>
              <w:bottom w:val="single" w:sz="4" w:space="0" w:color="auto"/>
              <w:right w:val="single" w:sz="4" w:space="0" w:color="auto"/>
            </w:tcBorders>
            <w:shd w:val="clear" w:color="auto" w:fill="auto"/>
            <w:noWrap/>
            <w:vAlign w:val="center"/>
            <w:hideMark/>
          </w:tcPr>
          <w:p w14:paraId="2B74D03C" w14:textId="77777777" w:rsidR="002538A9" w:rsidRPr="00403FCC" w:rsidRDefault="002538A9" w:rsidP="008E7E7F">
            <w:pPr>
              <w:jc w:val="center"/>
              <w:rPr>
                <w:rFonts w:ascii="Calibri" w:hAnsi="Calibri" w:cs="Calibri"/>
                <w:color w:val="000000"/>
              </w:rPr>
            </w:pPr>
            <w:r w:rsidRPr="00403FCC">
              <w:rPr>
                <w:rFonts w:ascii="Calibri" w:hAnsi="Calibri" w:cs="Calibri"/>
                <w:color w:val="000000"/>
              </w:rPr>
              <w:t> </w:t>
            </w:r>
          </w:p>
        </w:tc>
        <w:tc>
          <w:tcPr>
            <w:tcW w:w="2268" w:type="dxa"/>
            <w:tcBorders>
              <w:top w:val="single" w:sz="2" w:space="0" w:color="auto"/>
              <w:left w:val="single" w:sz="4" w:space="0" w:color="auto"/>
              <w:bottom w:val="single" w:sz="4" w:space="0" w:color="auto"/>
              <w:right w:val="single" w:sz="4" w:space="0" w:color="auto"/>
            </w:tcBorders>
            <w:shd w:val="clear" w:color="auto" w:fill="auto"/>
            <w:vAlign w:val="center"/>
          </w:tcPr>
          <w:p w14:paraId="3B655C8C" w14:textId="77777777" w:rsidR="002538A9" w:rsidRPr="00403FCC" w:rsidRDefault="002538A9" w:rsidP="008E7E7F">
            <w:pPr>
              <w:jc w:val="center"/>
              <w:rPr>
                <w:rFonts w:ascii="Calibri" w:hAnsi="Calibri" w:cs="Calibri"/>
                <w:color w:val="000000"/>
              </w:rPr>
            </w:pPr>
          </w:p>
        </w:tc>
      </w:tr>
      <w:tr w:rsidR="002538A9" w:rsidRPr="00403FCC" w14:paraId="4B03ECC1" w14:textId="77777777" w:rsidTr="00C06FDD">
        <w:trPr>
          <w:trHeight w:val="358"/>
        </w:trPr>
        <w:tc>
          <w:tcPr>
            <w:tcW w:w="425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6DE0B0A" w14:textId="77777777" w:rsidR="002538A9" w:rsidRPr="00403FCC" w:rsidRDefault="002538A9" w:rsidP="008F66E6">
            <w:pPr>
              <w:jc w:val="center"/>
              <w:rPr>
                <w:rFonts w:ascii="Calibri" w:hAnsi="Calibri" w:cs="Calibri"/>
                <w:color w:val="000000"/>
              </w:rPr>
            </w:pPr>
            <w:r w:rsidRPr="008F66E6">
              <w:rPr>
                <w:b/>
                <w:bCs/>
                <w:sz w:val="16"/>
              </w:rPr>
              <w:t>Razem planowane wydatki</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14:paraId="5F5A3BC6" w14:textId="77777777" w:rsidR="002538A9" w:rsidRPr="00403FCC" w:rsidRDefault="002538A9" w:rsidP="008E7E7F">
            <w:pPr>
              <w:rPr>
                <w:rFonts w:ascii="Calibri" w:hAnsi="Calibri" w:cs="Calibri"/>
                <w:color w:val="000000"/>
              </w:rPr>
            </w:pPr>
            <w:r w:rsidRPr="00403FCC">
              <w:rPr>
                <w:rFonts w:ascii="Calibri" w:hAnsi="Calibri" w:cs="Calibri"/>
                <w:color w:val="000000"/>
              </w:rPr>
              <w:t> </w:t>
            </w:r>
          </w:p>
        </w:tc>
        <w:tc>
          <w:tcPr>
            <w:tcW w:w="3969"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3B3FD2A" w14:textId="77777777" w:rsidR="002538A9" w:rsidRPr="00403FCC" w:rsidRDefault="002538A9" w:rsidP="008E7E7F">
            <w:pPr>
              <w:jc w:val="center"/>
              <w:rPr>
                <w:rFonts w:ascii="Calibri" w:hAnsi="Calibri" w:cs="Calibri"/>
                <w:color w:val="000000"/>
              </w:rPr>
            </w:pPr>
            <w:r w:rsidRPr="00403FCC">
              <w:rPr>
                <w:rFonts w:ascii="Calibri" w:hAnsi="Calibri" w:cs="Calibri"/>
                <w:color w:val="000000"/>
              </w:rPr>
              <w:t> </w:t>
            </w:r>
          </w:p>
        </w:tc>
      </w:tr>
    </w:tbl>
    <w:p w14:paraId="5B8EA7CB" w14:textId="77777777" w:rsidR="002538A9" w:rsidRDefault="002538A9" w:rsidP="002538A9">
      <w:pPr>
        <w:rPr>
          <w:sz w:val="18"/>
          <w:szCs w:val="18"/>
        </w:rPr>
      </w:pPr>
    </w:p>
    <w:p w14:paraId="5B7FBF66" w14:textId="77777777" w:rsidR="00820BCA" w:rsidRDefault="00820BCA" w:rsidP="002538A9">
      <w:pPr>
        <w:rPr>
          <w:sz w:val="18"/>
          <w:szCs w:val="18"/>
        </w:rPr>
      </w:pPr>
    </w:p>
    <w:p w14:paraId="5C3B0148" w14:textId="77777777" w:rsidR="00C06FDD" w:rsidRPr="008F66E6" w:rsidRDefault="00C06FDD" w:rsidP="002538A9">
      <w:pPr>
        <w:rPr>
          <w:sz w:val="18"/>
          <w:szCs w:val="18"/>
        </w:rPr>
      </w:pPr>
    </w:p>
    <w:p w14:paraId="2DAEAFFC" w14:textId="4DB339A0" w:rsidR="008F66E6" w:rsidRPr="008F66E6" w:rsidRDefault="00C06FDD" w:rsidP="008F66E6">
      <w:pPr>
        <w:pStyle w:val="Nagwek1"/>
        <w:spacing w:before="120"/>
        <w:rPr>
          <w:b w:val="0"/>
          <w:bCs w:val="0"/>
          <w:sz w:val="18"/>
          <w:szCs w:val="18"/>
        </w:rPr>
      </w:pPr>
      <w:r>
        <w:rPr>
          <w:sz w:val="18"/>
          <w:szCs w:val="18"/>
        </w:rPr>
        <w:t>IX</w:t>
      </w:r>
      <w:r w:rsidR="008F66E6" w:rsidRPr="008F66E6">
        <w:rPr>
          <w:sz w:val="18"/>
          <w:szCs w:val="18"/>
        </w:rPr>
        <w:t xml:space="preserve">. Preferencje w oprocentowaniu </w:t>
      </w:r>
      <w:r w:rsidR="008F66E6" w:rsidRPr="008F66E6">
        <w:rPr>
          <w:b w:val="0"/>
          <w:bCs w:val="0"/>
          <w:sz w:val="18"/>
          <w:szCs w:val="18"/>
        </w:rPr>
        <w:t>(wypełnia jedynie Wnioskodawca ubiegający się o preferencje)</w:t>
      </w:r>
    </w:p>
    <w:p w14:paraId="246302D4" w14:textId="77777777" w:rsidR="008F66E6" w:rsidRPr="008F66E6" w:rsidRDefault="008F66E6" w:rsidP="008F66E6">
      <w:pPr>
        <w:rPr>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677"/>
        <w:gridCol w:w="4678"/>
      </w:tblGrid>
      <w:tr w:rsidR="008F66E6" w:rsidRPr="008F66E6" w14:paraId="669A1276" w14:textId="77777777" w:rsidTr="008E7E7F">
        <w:trPr>
          <w:trHeight w:val="340"/>
        </w:trPr>
        <w:tc>
          <w:tcPr>
            <w:tcW w:w="992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A23363" w14:textId="77777777" w:rsidR="008F66E6" w:rsidRPr="008F66E6" w:rsidRDefault="008F66E6" w:rsidP="008E7E7F">
            <w:pPr>
              <w:rPr>
                <w:b/>
                <w:bCs/>
                <w:sz w:val="16"/>
                <w:szCs w:val="16"/>
              </w:rPr>
            </w:pPr>
            <w:r w:rsidRPr="008F66E6">
              <w:rPr>
                <w:b/>
                <w:bCs/>
                <w:sz w:val="16"/>
                <w:szCs w:val="16"/>
              </w:rPr>
              <w:t>Oświadczam, że:</w:t>
            </w:r>
          </w:p>
        </w:tc>
      </w:tr>
      <w:tr w:rsidR="008F66E6" w:rsidRPr="008F66E6" w14:paraId="66374B48" w14:textId="77777777" w:rsidTr="008E7E7F">
        <w:trPr>
          <w:trHeight w:val="856"/>
        </w:trPr>
        <w:tc>
          <w:tcPr>
            <w:tcW w:w="568" w:type="dxa"/>
            <w:tcBorders>
              <w:top w:val="single" w:sz="4" w:space="0" w:color="auto"/>
              <w:left w:val="single" w:sz="4" w:space="0" w:color="auto"/>
              <w:bottom w:val="single" w:sz="4" w:space="0" w:color="auto"/>
              <w:right w:val="dotted" w:sz="4" w:space="0" w:color="auto"/>
            </w:tcBorders>
            <w:shd w:val="clear" w:color="auto" w:fill="auto"/>
            <w:vAlign w:val="center"/>
          </w:tcPr>
          <w:p w14:paraId="3FC32D3B" w14:textId="77777777" w:rsidR="008F66E6" w:rsidRPr="008F66E6" w:rsidRDefault="008F66E6" w:rsidP="008E7E7F">
            <w:pPr>
              <w:spacing w:before="60"/>
              <w:jc w:val="center"/>
              <w:rPr>
                <w:b/>
                <w:bCs/>
                <w:sz w:val="18"/>
                <w:szCs w:val="18"/>
              </w:rPr>
            </w:pPr>
            <w:r w:rsidRPr="008F66E6">
              <w:rPr>
                <w:b/>
                <w:bCs/>
                <w:sz w:val="18"/>
                <w:szCs w:val="18"/>
              </w:rPr>
              <w:sym w:font="Wingdings" w:char="F0A8"/>
            </w:r>
          </w:p>
        </w:tc>
        <w:tc>
          <w:tcPr>
            <w:tcW w:w="9355" w:type="dxa"/>
            <w:gridSpan w:val="2"/>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3DAB0DA5" w14:textId="048B88E6" w:rsidR="008F66E6" w:rsidRPr="008F66E6" w:rsidRDefault="008F66E6" w:rsidP="008E7E7F">
            <w:pPr>
              <w:jc w:val="both"/>
              <w:rPr>
                <w:b/>
                <w:bCs/>
                <w:sz w:val="16"/>
                <w:szCs w:val="16"/>
              </w:rPr>
            </w:pPr>
            <w:r w:rsidRPr="008F66E6">
              <w:rPr>
                <w:b/>
                <w:bCs/>
                <w:sz w:val="16"/>
                <w:szCs w:val="16"/>
              </w:rPr>
              <w:t xml:space="preserve">Inwestycja realizowana jest na obszarze zmarginalizowanym lub zagrożonym trwałą marginalizacją (gminy wskazane </w:t>
            </w:r>
            <w:r w:rsidR="009D6F07">
              <w:rPr>
                <w:b/>
                <w:bCs/>
                <w:sz w:val="16"/>
                <w:szCs w:val="16"/>
              </w:rPr>
              <w:br/>
            </w:r>
            <w:r w:rsidRPr="008F66E6">
              <w:rPr>
                <w:b/>
                <w:bCs/>
                <w:sz w:val="16"/>
                <w:szCs w:val="16"/>
              </w:rPr>
              <w:t xml:space="preserve">w Strategii Rozwoju Województwa „Małopolska 2030” </w:t>
            </w:r>
            <w:hyperlink r:id="rId9" w:history="1">
              <w:r w:rsidRPr="008F66E6">
                <w:rPr>
                  <w:b/>
                  <w:bCs/>
                  <w:sz w:val="16"/>
                  <w:szCs w:val="16"/>
                </w:rPr>
                <w:t>https://www.malopolska.pl/strategia-2030</w:t>
              </w:r>
            </w:hyperlink>
            <w:r w:rsidRPr="008F66E6">
              <w:rPr>
                <w:b/>
                <w:bCs/>
                <w:sz w:val="16"/>
                <w:szCs w:val="16"/>
              </w:rPr>
              <w:t>)</w:t>
            </w:r>
          </w:p>
        </w:tc>
      </w:tr>
      <w:tr w:rsidR="008F66E6" w:rsidRPr="008F66E6" w14:paraId="0BD0828C" w14:textId="77777777" w:rsidTr="008E7E7F">
        <w:trPr>
          <w:trHeight w:val="699"/>
        </w:trPr>
        <w:tc>
          <w:tcPr>
            <w:tcW w:w="568" w:type="dxa"/>
            <w:tcBorders>
              <w:top w:val="single" w:sz="4" w:space="0" w:color="auto"/>
              <w:left w:val="single" w:sz="4" w:space="0" w:color="auto"/>
              <w:bottom w:val="single" w:sz="4" w:space="0" w:color="auto"/>
              <w:right w:val="dotted" w:sz="4" w:space="0" w:color="auto"/>
            </w:tcBorders>
            <w:shd w:val="clear" w:color="auto" w:fill="auto"/>
            <w:vAlign w:val="center"/>
          </w:tcPr>
          <w:p w14:paraId="724FE8E9" w14:textId="77777777" w:rsidR="008F66E6" w:rsidRPr="008F66E6" w:rsidRDefault="008F66E6" w:rsidP="008E7E7F">
            <w:pPr>
              <w:spacing w:before="60"/>
              <w:jc w:val="center"/>
              <w:rPr>
                <w:b/>
                <w:bCs/>
                <w:sz w:val="18"/>
                <w:szCs w:val="18"/>
              </w:rPr>
            </w:pPr>
            <w:r w:rsidRPr="008F66E6">
              <w:rPr>
                <w:b/>
                <w:bCs/>
                <w:sz w:val="18"/>
                <w:szCs w:val="18"/>
              </w:rPr>
              <w:sym w:font="Wingdings" w:char="F0A8"/>
            </w:r>
          </w:p>
        </w:tc>
        <w:tc>
          <w:tcPr>
            <w:tcW w:w="9355" w:type="dxa"/>
            <w:gridSpan w:val="2"/>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7EA73817" w14:textId="77777777" w:rsidR="008F66E6" w:rsidRPr="008F66E6" w:rsidRDefault="008F66E6" w:rsidP="008E7E7F">
            <w:pPr>
              <w:jc w:val="both"/>
              <w:rPr>
                <w:b/>
                <w:bCs/>
                <w:sz w:val="16"/>
                <w:szCs w:val="16"/>
              </w:rPr>
            </w:pPr>
            <w:r w:rsidRPr="008F66E6">
              <w:rPr>
                <w:b/>
                <w:bCs/>
                <w:sz w:val="16"/>
                <w:szCs w:val="16"/>
              </w:rPr>
              <w:t xml:space="preserve">Wnioskodawca działa na rynku nie dłużej niż 24 m-ce </w:t>
            </w:r>
          </w:p>
          <w:p w14:paraId="701FB786" w14:textId="77777777" w:rsidR="008F66E6" w:rsidRPr="008F66E6" w:rsidRDefault="008F66E6" w:rsidP="008E7E7F">
            <w:pPr>
              <w:jc w:val="both"/>
              <w:rPr>
                <w:b/>
                <w:bCs/>
                <w:sz w:val="16"/>
                <w:szCs w:val="16"/>
              </w:rPr>
            </w:pPr>
            <w:r w:rsidRPr="008F66E6">
              <w:rPr>
                <w:b/>
                <w:bCs/>
                <w:sz w:val="16"/>
                <w:szCs w:val="16"/>
              </w:rPr>
              <w:t>(okres obliczany na dzień złożenia Wniosku o pożyczkę w stosunku do daty rejestracji działalności)</w:t>
            </w:r>
          </w:p>
        </w:tc>
      </w:tr>
      <w:tr w:rsidR="008F66E6" w:rsidRPr="008F66E6" w14:paraId="343444BA" w14:textId="77777777" w:rsidTr="008E7E7F">
        <w:trPr>
          <w:trHeight w:val="695"/>
        </w:trPr>
        <w:tc>
          <w:tcPr>
            <w:tcW w:w="568" w:type="dxa"/>
            <w:vMerge w:val="restart"/>
            <w:tcBorders>
              <w:top w:val="single" w:sz="4" w:space="0" w:color="auto"/>
              <w:left w:val="single" w:sz="4" w:space="0" w:color="auto"/>
              <w:right w:val="dotted" w:sz="4" w:space="0" w:color="auto"/>
            </w:tcBorders>
            <w:shd w:val="clear" w:color="auto" w:fill="auto"/>
            <w:vAlign w:val="center"/>
          </w:tcPr>
          <w:p w14:paraId="592CF9DE" w14:textId="77777777" w:rsidR="008F66E6" w:rsidRPr="008F66E6" w:rsidRDefault="008F66E6" w:rsidP="008E7E7F">
            <w:pPr>
              <w:spacing w:before="60"/>
              <w:jc w:val="center"/>
              <w:rPr>
                <w:b/>
                <w:bCs/>
                <w:sz w:val="18"/>
                <w:szCs w:val="18"/>
              </w:rPr>
            </w:pPr>
            <w:r w:rsidRPr="008F66E6">
              <w:rPr>
                <w:b/>
                <w:bCs/>
                <w:sz w:val="18"/>
                <w:szCs w:val="18"/>
              </w:rPr>
              <w:sym w:font="Wingdings" w:char="F0A8"/>
            </w:r>
          </w:p>
        </w:tc>
        <w:tc>
          <w:tcPr>
            <w:tcW w:w="9355" w:type="dxa"/>
            <w:gridSpan w:val="2"/>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2D7A9EA7" w14:textId="77777777" w:rsidR="008F66E6" w:rsidRPr="008F66E6" w:rsidRDefault="008F66E6" w:rsidP="008E7E7F">
            <w:pPr>
              <w:rPr>
                <w:b/>
                <w:bCs/>
                <w:sz w:val="16"/>
                <w:szCs w:val="16"/>
              </w:rPr>
            </w:pPr>
            <w:r w:rsidRPr="008F66E6">
              <w:rPr>
                <w:b/>
                <w:bCs/>
                <w:sz w:val="16"/>
                <w:szCs w:val="16"/>
              </w:rPr>
              <w:t>Inwestycja Końcowa wpisuje się w przynajmniej jeden z obszarów Regionalnych Inteligentnych Specjalizacji (RIS)</w:t>
            </w:r>
          </w:p>
          <w:p w14:paraId="542540D0" w14:textId="77777777" w:rsidR="008F66E6" w:rsidRPr="008F66E6" w:rsidRDefault="008F66E6" w:rsidP="008E7E7F">
            <w:pPr>
              <w:rPr>
                <w:b/>
                <w:bCs/>
                <w:sz w:val="16"/>
                <w:szCs w:val="16"/>
              </w:rPr>
            </w:pPr>
            <w:hyperlink r:id="rId10" w:history="1">
              <w:r w:rsidRPr="008F66E6">
                <w:rPr>
                  <w:b/>
                  <w:bCs/>
                  <w:sz w:val="16"/>
                  <w:szCs w:val="16"/>
                </w:rPr>
                <w:t>https://www.malopolska.pl/biznes/innowacje/inteligentne-specjalizacje-regionu</w:t>
              </w:r>
            </w:hyperlink>
          </w:p>
        </w:tc>
      </w:tr>
      <w:tr w:rsidR="008F66E6" w:rsidRPr="008F66E6" w14:paraId="13A5D678" w14:textId="77777777" w:rsidTr="008E7E7F">
        <w:trPr>
          <w:trHeight w:val="421"/>
        </w:trPr>
        <w:tc>
          <w:tcPr>
            <w:tcW w:w="568" w:type="dxa"/>
            <w:vMerge/>
            <w:tcBorders>
              <w:left w:val="single" w:sz="4" w:space="0" w:color="auto"/>
              <w:bottom w:val="single" w:sz="4" w:space="0" w:color="auto"/>
              <w:right w:val="dotted" w:sz="4" w:space="0" w:color="auto"/>
            </w:tcBorders>
            <w:shd w:val="clear" w:color="auto" w:fill="auto"/>
            <w:vAlign w:val="center"/>
          </w:tcPr>
          <w:p w14:paraId="543D7341" w14:textId="77777777" w:rsidR="008F66E6" w:rsidRPr="008F66E6" w:rsidRDefault="008F66E6" w:rsidP="008E7E7F">
            <w:pPr>
              <w:spacing w:before="60"/>
              <w:jc w:val="center"/>
              <w:rPr>
                <w:b/>
                <w:bCs/>
                <w:sz w:val="18"/>
                <w:szCs w:val="18"/>
              </w:rPr>
            </w:pPr>
          </w:p>
        </w:tc>
        <w:tc>
          <w:tcPr>
            <w:tcW w:w="4677" w:type="dxa"/>
            <w:tcBorders>
              <w:top w:val="single" w:sz="4" w:space="0" w:color="auto"/>
              <w:left w:val="dotted" w:sz="4" w:space="0" w:color="auto"/>
              <w:bottom w:val="single" w:sz="4" w:space="0" w:color="auto"/>
              <w:right w:val="single" w:sz="4" w:space="0" w:color="auto"/>
            </w:tcBorders>
            <w:shd w:val="clear" w:color="auto" w:fill="BFBFBF" w:themeFill="background1" w:themeFillShade="BF"/>
            <w:vAlign w:val="center"/>
          </w:tcPr>
          <w:p w14:paraId="547B5CBA" w14:textId="77777777" w:rsidR="008F66E6" w:rsidRPr="008F66E6" w:rsidRDefault="008F66E6" w:rsidP="008E7E7F">
            <w:pPr>
              <w:rPr>
                <w:b/>
                <w:bCs/>
                <w:sz w:val="16"/>
                <w:szCs w:val="16"/>
              </w:rPr>
            </w:pPr>
            <w:r w:rsidRPr="008F66E6">
              <w:rPr>
                <w:b/>
                <w:bCs/>
                <w:sz w:val="16"/>
                <w:szCs w:val="16"/>
              </w:rPr>
              <w:t>Proszę podać nazwę specjalizacji i dziedziny (RIS):</w:t>
            </w:r>
          </w:p>
        </w:tc>
        <w:tc>
          <w:tcPr>
            <w:tcW w:w="4678" w:type="dxa"/>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1BA13CCA" w14:textId="77777777" w:rsidR="008F66E6" w:rsidRPr="008F66E6" w:rsidRDefault="008F66E6" w:rsidP="008E7E7F">
            <w:pPr>
              <w:rPr>
                <w:rFonts w:ascii="Calibri" w:hAnsi="Calibri" w:cs="Calibri"/>
                <w:sz w:val="16"/>
                <w:szCs w:val="16"/>
              </w:rPr>
            </w:pPr>
          </w:p>
        </w:tc>
      </w:tr>
    </w:tbl>
    <w:p w14:paraId="3AB7B379" w14:textId="77777777" w:rsidR="00397550" w:rsidRPr="008F66E6" w:rsidRDefault="00397550">
      <w:pPr>
        <w:rPr>
          <w:b/>
          <w:bCs/>
          <w:sz w:val="18"/>
          <w:szCs w:val="18"/>
        </w:rPr>
      </w:pPr>
    </w:p>
    <w:p w14:paraId="56C32A40" w14:textId="77777777" w:rsidR="00397550" w:rsidRDefault="00397550">
      <w:pPr>
        <w:rPr>
          <w:b/>
          <w:bCs/>
          <w:sz w:val="18"/>
        </w:rPr>
      </w:pPr>
    </w:p>
    <w:p w14:paraId="0DA3E9EE" w14:textId="2D35AB9D" w:rsidR="00753CFD" w:rsidRPr="008F66E6" w:rsidRDefault="008F66E6" w:rsidP="008F66E6">
      <w:pPr>
        <w:pStyle w:val="Nagwek1"/>
        <w:tabs>
          <w:tab w:val="left" w:pos="0"/>
        </w:tabs>
        <w:spacing w:before="120"/>
        <w:rPr>
          <w:b w:val="0"/>
          <w:bCs w:val="0"/>
          <w:sz w:val="18"/>
          <w:szCs w:val="18"/>
        </w:rPr>
      </w:pPr>
      <w:r w:rsidRPr="008F66E6">
        <w:rPr>
          <w:sz w:val="18"/>
          <w:szCs w:val="18"/>
        </w:rPr>
        <w:t>VII</w:t>
      </w:r>
      <w:r>
        <w:rPr>
          <w:sz w:val="18"/>
          <w:szCs w:val="18"/>
        </w:rPr>
        <w:t>I</w:t>
      </w:r>
      <w:r w:rsidRPr="008F66E6">
        <w:rPr>
          <w:sz w:val="18"/>
          <w:szCs w:val="18"/>
        </w:rPr>
        <w:t xml:space="preserve">. </w:t>
      </w:r>
      <w:r w:rsidR="00753CFD" w:rsidRPr="008F66E6">
        <w:rPr>
          <w:rFonts w:cs="Arial"/>
          <w:sz w:val="18"/>
        </w:rPr>
        <w:t>Proponowany</w:t>
      </w:r>
      <w:r w:rsidR="00753CFD" w:rsidRPr="008F66E6">
        <w:rPr>
          <w:rFonts w:eastAsia="Arial" w:cs="Arial"/>
          <w:sz w:val="18"/>
        </w:rPr>
        <w:t xml:space="preserve"> </w:t>
      </w:r>
      <w:r w:rsidR="00753CFD" w:rsidRPr="008F66E6">
        <w:rPr>
          <w:rFonts w:cs="Arial"/>
          <w:sz w:val="18"/>
        </w:rPr>
        <w:t>rodzaj</w:t>
      </w:r>
      <w:r w:rsidR="00753CFD" w:rsidRPr="008F66E6">
        <w:rPr>
          <w:rFonts w:eastAsia="Arial" w:cs="Arial"/>
          <w:sz w:val="18"/>
        </w:rPr>
        <w:t xml:space="preserve"> </w:t>
      </w:r>
      <w:r w:rsidR="00753CFD" w:rsidRPr="008F66E6">
        <w:rPr>
          <w:rFonts w:cs="Arial"/>
          <w:sz w:val="18"/>
        </w:rPr>
        <w:t>zabezpieczenia</w:t>
      </w:r>
      <w:r w:rsidR="00753CFD" w:rsidRPr="008F66E6">
        <w:rPr>
          <w:rFonts w:eastAsia="Arial" w:cs="Arial"/>
          <w:sz w:val="18"/>
        </w:rPr>
        <w:t xml:space="preserve"> </w:t>
      </w:r>
      <w:r w:rsidR="00753CFD" w:rsidRPr="008F66E6">
        <w:rPr>
          <w:rFonts w:cs="Arial"/>
          <w:sz w:val="18"/>
        </w:rPr>
        <w:t>pożyczki</w:t>
      </w:r>
    </w:p>
    <w:p w14:paraId="6451F945" w14:textId="77777777" w:rsidR="00753CFD" w:rsidRDefault="00753CFD">
      <w:pPr>
        <w:ind w:left="360"/>
        <w:rPr>
          <w:rFonts w:cs="Arial"/>
          <w:i/>
          <w:iCs/>
          <w:sz w:val="16"/>
          <w:szCs w:val="20"/>
        </w:rPr>
      </w:pPr>
      <w:r>
        <w:rPr>
          <w:rFonts w:cs="Arial"/>
          <w:sz w:val="18"/>
        </w:rPr>
        <w:t>(</w:t>
      </w:r>
      <w:r>
        <w:rPr>
          <w:rFonts w:cs="Arial"/>
          <w:i/>
          <w:iCs/>
          <w:sz w:val="16"/>
          <w:szCs w:val="20"/>
        </w:rPr>
        <w:t>poręczenie</w:t>
      </w:r>
      <w:r>
        <w:rPr>
          <w:rFonts w:eastAsia="Arial" w:cs="Arial"/>
          <w:i/>
          <w:iCs/>
          <w:sz w:val="16"/>
          <w:szCs w:val="20"/>
        </w:rPr>
        <w:t xml:space="preserve"> </w:t>
      </w:r>
      <w:r>
        <w:rPr>
          <w:rFonts w:cs="Arial"/>
          <w:i/>
          <w:iCs/>
          <w:sz w:val="16"/>
          <w:szCs w:val="20"/>
        </w:rPr>
        <w:t>cywilne</w:t>
      </w:r>
      <w:r>
        <w:rPr>
          <w:rFonts w:eastAsia="Arial" w:cs="Arial"/>
          <w:i/>
          <w:iCs/>
          <w:sz w:val="16"/>
          <w:szCs w:val="20"/>
        </w:rPr>
        <w:t xml:space="preserve"> – </w:t>
      </w:r>
      <w:r>
        <w:rPr>
          <w:rFonts w:cs="Arial"/>
          <w:i/>
          <w:iCs/>
          <w:sz w:val="16"/>
          <w:szCs w:val="20"/>
        </w:rPr>
        <w:t>imię</w:t>
      </w:r>
      <w:r>
        <w:rPr>
          <w:rFonts w:eastAsia="Arial" w:cs="Arial"/>
          <w:i/>
          <w:iCs/>
          <w:sz w:val="16"/>
          <w:szCs w:val="20"/>
        </w:rPr>
        <w:t xml:space="preserve"> </w:t>
      </w:r>
      <w:r>
        <w:rPr>
          <w:rFonts w:cs="Arial"/>
          <w:i/>
          <w:iCs/>
          <w:sz w:val="16"/>
          <w:szCs w:val="20"/>
        </w:rPr>
        <w:t>nazwisko</w:t>
      </w:r>
      <w:r>
        <w:rPr>
          <w:rFonts w:eastAsia="Arial" w:cs="Arial"/>
          <w:i/>
          <w:iCs/>
          <w:sz w:val="16"/>
          <w:szCs w:val="20"/>
        </w:rPr>
        <w:t xml:space="preserve"> </w:t>
      </w:r>
      <w:r>
        <w:rPr>
          <w:rFonts w:cs="Arial"/>
          <w:i/>
          <w:iCs/>
          <w:sz w:val="16"/>
          <w:szCs w:val="20"/>
        </w:rPr>
        <w:t>oraz</w:t>
      </w:r>
      <w:r>
        <w:rPr>
          <w:rFonts w:eastAsia="Arial" w:cs="Arial"/>
          <w:i/>
          <w:iCs/>
          <w:sz w:val="16"/>
          <w:szCs w:val="20"/>
        </w:rPr>
        <w:t xml:space="preserve"> </w:t>
      </w:r>
      <w:r>
        <w:rPr>
          <w:rFonts w:cs="Arial"/>
          <w:i/>
          <w:iCs/>
          <w:sz w:val="16"/>
          <w:szCs w:val="20"/>
        </w:rPr>
        <w:t>dochody</w:t>
      </w:r>
      <w:r>
        <w:rPr>
          <w:rFonts w:eastAsia="Arial" w:cs="Arial"/>
          <w:i/>
          <w:iCs/>
          <w:sz w:val="16"/>
          <w:szCs w:val="20"/>
        </w:rPr>
        <w:t xml:space="preserve"> </w:t>
      </w:r>
      <w:r>
        <w:rPr>
          <w:rFonts w:cs="Arial"/>
          <w:i/>
          <w:iCs/>
          <w:sz w:val="16"/>
          <w:szCs w:val="20"/>
        </w:rPr>
        <w:t>poręczycieli;</w:t>
      </w:r>
      <w:r>
        <w:rPr>
          <w:rFonts w:eastAsia="Arial" w:cs="Arial"/>
          <w:i/>
          <w:iCs/>
          <w:sz w:val="16"/>
          <w:szCs w:val="20"/>
        </w:rPr>
        <w:t xml:space="preserve"> </w:t>
      </w:r>
      <w:r>
        <w:rPr>
          <w:rFonts w:cs="Arial"/>
          <w:i/>
          <w:iCs/>
          <w:sz w:val="16"/>
          <w:szCs w:val="20"/>
        </w:rPr>
        <w:t>przewłaszczenie</w:t>
      </w:r>
      <w:r w:rsidR="002E08B6">
        <w:rPr>
          <w:rFonts w:cs="Arial"/>
          <w:i/>
          <w:iCs/>
          <w:sz w:val="16"/>
          <w:szCs w:val="20"/>
        </w:rPr>
        <w:t>/zastaw</w:t>
      </w:r>
      <w:r>
        <w:rPr>
          <w:rFonts w:eastAsia="Arial" w:cs="Arial"/>
          <w:i/>
          <w:iCs/>
          <w:sz w:val="16"/>
          <w:szCs w:val="20"/>
        </w:rPr>
        <w:t xml:space="preserve"> </w:t>
      </w:r>
      <w:r>
        <w:rPr>
          <w:rFonts w:cs="Arial"/>
          <w:i/>
          <w:iCs/>
          <w:sz w:val="16"/>
          <w:szCs w:val="20"/>
        </w:rPr>
        <w:t>majątku</w:t>
      </w:r>
      <w:r>
        <w:rPr>
          <w:rFonts w:eastAsia="Arial" w:cs="Arial"/>
          <w:i/>
          <w:iCs/>
          <w:sz w:val="16"/>
          <w:szCs w:val="20"/>
        </w:rPr>
        <w:t xml:space="preserve"> </w:t>
      </w:r>
      <w:r>
        <w:rPr>
          <w:rFonts w:cs="Arial"/>
          <w:i/>
          <w:iCs/>
          <w:sz w:val="16"/>
          <w:szCs w:val="20"/>
        </w:rPr>
        <w:t>ruchomego</w:t>
      </w:r>
      <w:r>
        <w:rPr>
          <w:rFonts w:eastAsia="Arial" w:cs="Arial"/>
          <w:i/>
          <w:iCs/>
          <w:sz w:val="16"/>
          <w:szCs w:val="20"/>
        </w:rPr>
        <w:t xml:space="preserve"> – </w:t>
      </w:r>
      <w:r>
        <w:rPr>
          <w:rFonts w:cs="Arial"/>
          <w:i/>
          <w:iCs/>
          <w:sz w:val="16"/>
          <w:szCs w:val="20"/>
        </w:rPr>
        <w:t>opis</w:t>
      </w:r>
      <w:r>
        <w:rPr>
          <w:rFonts w:eastAsia="Arial" w:cs="Arial"/>
          <w:i/>
          <w:iCs/>
          <w:sz w:val="16"/>
          <w:szCs w:val="20"/>
        </w:rPr>
        <w:t xml:space="preserve"> </w:t>
      </w:r>
      <w:r>
        <w:rPr>
          <w:rFonts w:cs="Arial"/>
          <w:i/>
          <w:iCs/>
          <w:sz w:val="16"/>
          <w:szCs w:val="20"/>
        </w:rPr>
        <w:t>i</w:t>
      </w:r>
      <w:r>
        <w:rPr>
          <w:rFonts w:eastAsia="Arial" w:cs="Arial"/>
          <w:i/>
          <w:iCs/>
          <w:sz w:val="16"/>
          <w:szCs w:val="20"/>
        </w:rPr>
        <w:t xml:space="preserve"> </w:t>
      </w:r>
      <w:r>
        <w:rPr>
          <w:rFonts w:cs="Arial"/>
          <w:i/>
          <w:iCs/>
          <w:sz w:val="16"/>
          <w:szCs w:val="20"/>
        </w:rPr>
        <w:t>wartość;</w:t>
      </w:r>
      <w:r>
        <w:rPr>
          <w:rFonts w:eastAsia="Arial" w:cs="Arial"/>
          <w:i/>
          <w:iCs/>
          <w:sz w:val="16"/>
          <w:szCs w:val="20"/>
        </w:rPr>
        <w:t xml:space="preserve"> </w:t>
      </w:r>
      <w:r>
        <w:rPr>
          <w:rFonts w:cs="Arial"/>
          <w:i/>
          <w:iCs/>
          <w:sz w:val="16"/>
          <w:szCs w:val="20"/>
        </w:rPr>
        <w:t>hipoteka</w:t>
      </w:r>
      <w:r>
        <w:rPr>
          <w:rFonts w:eastAsia="Arial" w:cs="Arial"/>
          <w:i/>
          <w:iCs/>
          <w:sz w:val="16"/>
          <w:szCs w:val="20"/>
        </w:rPr>
        <w:t xml:space="preserve"> </w:t>
      </w:r>
      <w:r>
        <w:rPr>
          <w:rFonts w:cs="Arial"/>
          <w:i/>
          <w:iCs/>
          <w:sz w:val="16"/>
          <w:szCs w:val="20"/>
        </w:rPr>
        <w:t>na</w:t>
      </w:r>
      <w:r>
        <w:rPr>
          <w:rFonts w:eastAsia="Arial" w:cs="Arial"/>
          <w:i/>
          <w:iCs/>
          <w:sz w:val="16"/>
          <w:szCs w:val="20"/>
        </w:rPr>
        <w:t xml:space="preserve"> </w:t>
      </w:r>
      <w:r>
        <w:rPr>
          <w:rFonts w:cs="Arial"/>
          <w:i/>
          <w:iCs/>
          <w:sz w:val="16"/>
          <w:szCs w:val="20"/>
        </w:rPr>
        <w:t>nieruchomości</w:t>
      </w:r>
      <w:r>
        <w:rPr>
          <w:rFonts w:eastAsia="Arial" w:cs="Arial"/>
          <w:i/>
          <w:iCs/>
          <w:sz w:val="16"/>
          <w:szCs w:val="20"/>
        </w:rPr>
        <w:t xml:space="preserve"> – </w:t>
      </w:r>
      <w:r>
        <w:rPr>
          <w:rFonts w:cs="Arial"/>
          <w:i/>
          <w:iCs/>
          <w:sz w:val="16"/>
          <w:szCs w:val="20"/>
        </w:rPr>
        <w:t>nr</w:t>
      </w:r>
      <w:r>
        <w:rPr>
          <w:rFonts w:eastAsia="Arial" w:cs="Arial"/>
          <w:i/>
          <w:iCs/>
          <w:sz w:val="16"/>
          <w:szCs w:val="20"/>
        </w:rPr>
        <w:t xml:space="preserve"> </w:t>
      </w:r>
      <w:r>
        <w:rPr>
          <w:rFonts w:cs="Arial"/>
          <w:i/>
          <w:iCs/>
          <w:sz w:val="16"/>
          <w:szCs w:val="20"/>
        </w:rPr>
        <w:t>KW,</w:t>
      </w:r>
      <w:r>
        <w:rPr>
          <w:rFonts w:eastAsia="Arial" w:cs="Arial"/>
          <w:i/>
          <w:iCs/>
          <w:sz w:val="16"/>
          <w:szCs w:val="20"/>
        </w:rPr>
        <w:t xml:space="preserve"> </w:t>
      </w:r>
      <w:r>
        <w:rPr>
          <w:rFonts w:cs="Arial"/>
          <w:i/>
          <w:iCs/>
          <w:sz w:val="16"/>
          <w:szCs w:val="20"/>
        </w:rPr>
        <w:t>lokalizacja,</w:t>
      </w:r>
      <w:r>
        <w:rPr>
          <w:rFonts w:eastAsia="Arial" w:cs="Arial"/>
          <w:i/>
          <w:iCs/>
          <w:sz w:val="16"/>
          <w:szCs w:val="20"/>
        </w:rPr>
        <w:t xml:space="preserve"> </w:t>
      </w:r>
      <w:r>
        <w:rPr>
          <w:rFonts w:cs="Arial"/>
          <w:i/>
          <w:iCs/>
          <w:sz w:val="16"/>
          <w:szCs w:val="20"/>
        </w:rPr>
        <w:t>własność,</w:t>
      </w:r>
      <w:r>
        <w:rPr>
          <w:rFonts w:eastAsia="Arial" w:cs="Arial"/>
          <w:i/>
          <w:iCs/>
          <w:sz w:val="16"/>
          <w:szCs w:val="20"/>
        </w:rPr>
        <w:t xml:space="preserve"> </w:t>
      </w:r>
      <w:r>
        <w:rPr>
          <w:rFonts w:cs="Arial"/>
          <w:i/>
          <w:iCs/>
          <w:sz w:val="16"/>
          <w:szCs w:val="20"/>
        </w:rPr>
        <w:t>wartość;</w:t>
      </w:r>
      <w:r>
        <w:rPr>
          <w:rFonts w:eastAsia="Arial" w:cs="Arial"/>
          <w:i/>
          <w:iCs/>
          <w:sz w:val="16"/>
          <w:szCs w:val="20"/>
        </w:rPr>
        <w:t xml:space="preserve"> </w:t>
      </w:r>
      <w:r>
        <w:rPr>
          <w:rFonts w:cs="Arial"/>
          <w:i/>
          <w:iCs/>
          <w:sz w:val="16"/>
          <w:szCs w:val="20"/>
        </w:rPr>
        <w:t>inne)</w:t>
      </w:r>
    </w:p>
    <w:p w14:paraId="37D4B38B" w14:textId="77777777" w:rsidR="0078427F" w:rsidRDefault="0078427F">
      <w:pPr>
        <w:ind w:left="360"/>
        <w:rPr>
          <w:rFonts w:cs="Arial"/>
          <w:i/>
          <w:iCs/>
          <w:sz w:val="16"/>
          <w:szCs w:val="20"/>
        </w:rPr>
      </w:pPr>
    </w:p>
    <w:p w14:paraId="75F8AF6A" w14:textId="77777777" w:rsidR="00753CFD" w:rsidRDefault="00753CFD">
      <w:pPr>
        <w:spacing w:line="360" w:lineRule="auto"/>
        <w:rPr>
          <w:rFonts w:cs="Arial"/>
          <w:bCs/>
          <w:sz w:val="16"/>
        </w:rPr>
      </w:pPr>
      <w:r>
        <w:rPr>
          <w:rFonts w:cs="Arial"/>
          <w:bCs/>
          <w:sz w:val="16"/>
        </w:rPr>
        <w:t>...........................................................................................................................................................................................................</w:t>
      </w:r>
      <w:r w:rsidR="002E08B6">
        <w:rPr>
          <w:rFonts w:cs="Arial"/>
          <w:bCs/>
          <w:sz w:val="16"/>
        </w:rPr>
        <w:t>.......................</w:t>
      </w:r>
    </w:p>
    <w:p w14:paraId="553ACE4F" w14:textId="77777777" w:rsidR="004E5198" w:rsidRDefault="004E5198" w:rsidP="004E5198">
      <w:pPr>
        <w:spacing w:line="360" w:lineRule="auto"/>
        <w:rPr>
          <w:rFonts w:cs="Arial"/>
          <w:bCs/>
          <w:sz w:val="16"/>
        </w:rPr>
      </w:pPr>
      <w:r>
        <w:rPr>
          <w:rFonts w:cs="Arial"/>
          <w:bCs/>
          <w:sz w:val="16"/>
        </w:rPr>
        <w:t>..................................................................................................................................................................................................................................</w:t>
      </w:r>
    </w:p>
    <w:p w14:paraId="4C09A02A" w14:textId="77777777" w:rsidR="004E5198" w:rsidRDefault="004E5198" w:rsidP="004E5198">
      <w:pPr>
        <w:spacing w:line="360" w:lineRule="auto"/>
        <w:rPr>
          <w:rFonts w:cs="Arial"/>
          <w:bCs/>
          <w:sz w:val="16"/>
        </w:rPr>
      </w:pPr>
      <w:r>
        <w:rPr>
          <w:rFonts w:cs="Arial"/>
          <w:bCs/>
          <w:sz w:val="16"/>
        </w:rPr>
        <w:t>..................................................................................................................................................................................................................................</w:t>
      </w:r>
    </w:p>
    <w:p w14:paraId="28524194" w14:textId="77777777" w:rsidR="004E5198" w:rsidRDefault="004E5198" w:rsidP="004E5198">
      <w:pPr>
        <w:spacing w:line="360" w:lineRule="auto"/>
        <w:rPr>
          <w:rFonts w:cs="Arial"/>
          <w:bCs/>
          <w:sz w:val="16"/>
        </w:rPr>
      </w:pPr>
      <w:r>
        <w:rPr>
          <w:rFonts w:cs="Arial"/>
          <w:bCs/>
          <w:sz w:val="16"/>
        </w:rPr>
        <w:t>..................................................................................................................................................................................................................................</w:t>
      </w:r>
    </w:p>
    <w:p w14:paraId="76AA87D4" w14:textId="77777777" w:rsidR="004E5198" w:rsidRDefault="004E5198" w:rsidP="004E5198">
      <w:pPr>
        <w:spacing w:line="360" w:lineRule="auto"/>
        <w:rPr>
          <w:rFonts w:cs="Arial"/>
          <w:bCs/>
          <w:sz w:val="16"/>
        </w:rPr>
      </w:pPr>
      <w:r>
        <w:rPr>
          <w:rFonts w:cs="Arial"/>
          <w:bCs/>
          <w:sz w:val="16"/>
        </w:rPr>
        <w:t>..................................................................................................................................................................................................................................</w:t>
      </w:r>
    </w:p>
    <w:p w14:paraId="0729D1A5" w14:textId="77777777" w:rsidR="004E5198" w:rsidRDefault="004E5198" w:rsidP="004E5198">
      <w:pPr>
        <w:spacing w:line="360" w:lineRule="auto"/>
        <w:rPr>
          <w:rFonts w:cs="Arial"/>
          <w:bCs/>
          <w:sz w:val="16"/>
        </w:rPr>
      </w:pPr>
      <w:r>
        <w:rPr>
          <w:rFonts w:cs="Arial"/>
          <w:bCs/>
          <w:sz w:val="16"/>
        </w:rPr>
        <w:t>..................................................................................................................................................................................................................................</w:t>
      </w:r>
    </w:p>
    <w:p w14:paraId="6A5C63B5" w14:textId="77777777" w:rsidR="004E5198" w:rsidRDefault="004E5198" w:rsidP="004E5198">
      <w:pPr>
        <w:spacing w:line="360" w:lineRule="auto"/>
        <w:rPr>
          <w:rFonts w:cs="Arial"/>
          <w:bCs/>
          <w:sz w:val="16"/>
        </w:rPr>
      </w:pPr>
      <w:r>
        <w:rPr>
          <w:rFonts w:cs="Arial"/>
          <w:bCs/>
          <w:sz w:val="16"/>
        </w:rPr>
        <w:t>..................................................................................................................................................................................................................................</w:t>
      </w:r>
    </w:p>
    <w:p w14:paraId="7569FC81" w14:textId="77777777" w:rsidR="004E5198" w:rsidRDefault="004E5198" w:rsidP="004E5198">
      <w:pPr>
        <w:spacing w:line="360" w:lineRule="auto"/>
        <w:rPr>
          <w:rFonts w:cs="Arial"/>
          <w:bCs/>
          <w:sz w:val="16"/>
        </w:rPr>
      </w:pPr>
      <w:r>
        <w:rPr>
          <w:rFonts w:cs="Arial"/>
          <w:bCs/>
          <w:sz w:val="16"/>
        </w:rPr>
        <w:t>..................................................................................................................................................................................................................................</w:t>
      </w:r>
    </w:p>
    <w:p w14:paraId="7E08D453" w14:textId="77777777" w:rsidR="004E5198" w:rsidRDefault="004E5198" w:rsidP="004E5198">
      <w:pPr>
        <w:spacing w:line="360" w:lineRule="auto"/>
        <w:rPr>
          <w:rFonts w:cs="Arial"/>
          <w:bCs/>
          <w:sz w:val="16"/>
        </w:rPr>
      </w:pPr>
      <w:r>
        <w:rPr>
          <w:rFonts w:cs="Arial"/>
          <w:bCs/>
          <w:sz w:val="16"/>
        </w:rPr>
        <w:t>..................................................................................................................................................................................................................................</w:t>
      </w:r>
    </w:p>
    <w:p w14:paraId="33C670E9" w14:textId="77777777" w:rsidR="004E5198" w:rsidRDefault="004E5198" w:rsidP="004E5198">
      <w:pPr>
        <w:spacing w:line="360" w:lineRule="auto"/>
        <w:rPr>
          <w:rFonts w:cs="Arial"/>
          <w:bCs/>
          <w:sz w:val="16"/>
        </w:rPr>
      </w:pPr>
      <w:r>
        <w:rPr>
          <w:rFonts w:cs="Arial"/>
          <w:bCs/>
          <w:sz w:val="16"/>
        </w:rPr>
        <w:t>..................................................................................................................................................................................................................................</w:t>
      </w:r>
    </w:p>
    <w:p w14:paraId="336E4BDA" w14:textId="77777777" w:rsidR="00F1010B" w:rsidRDefault="00F1010B">
      <w:pPr>
        <w:jc w:val="both"/>
        <w:rPr>
          <w:b/>
          <w:sz w:val="16"/>
        </w:rPr>
      </w:pPr>
    </w:p>
    <w:p w14:paraId="2960B13B" w14:textId="77777777" w:rsidR="00F1010B" w:rsidRPr="009F7F6A" w:rsidRDefault="00F1010B">
      <w:pPr>
        <w:jc w:val="both"/>
        <w:rPr>
          <w:b/>
          <w:bCs/>
          <w:sz w:val="18"/>
        </w:rPr>
      </w:pPr>
    </w:p>
    <w:p w14:paraId="7D7BDF66" w14:textId="66AEC887" w:rsidR="00321652" w:rsidRPr="009F7F6A" w:rsidRDefault="002E08B6" w:rsidP="00321652">
      <w:pPr>
        <w:rPr>
          <w:b/>
          <w:bCs/>
          <w:sz w:val="18"/>
        </w:rPr>
      </w:pPr>
      <w:r>
        <w:rPr>
          <w:b/>
          <w:bCs/>
          <w:sz w:val="18"/>
        </w:rPr>
        <w:t>IX</w:t>
      </w:r>
      <w:r w:rsidR="00321652">
        <w:rPr>
          <w:b/>
          <w:bCs/>
          <w:sz w:val="18"/>
        </w:rPr>
        <w:t>.</w:t>
      </w:r>
      <w:r w:rsidR="00321652" w:rsidRPr="009F7F6A">
        <w:rPr>
          <w:b/>
          <w:bCs/>
          <w:sz w:val="18"/>
        </w:rPr>
        <w:t xml:space="preserve"> </w:t>
      </w:r>
      <w:r w:rsidRPr="009F7F6A">
        <w:rPr>
          <w:b/>
          <w:bCs/>
          <w:sz w:val="18"/>
        </w:rPr>
        <w:t>R</w:t>
      </w:r>
      <w:r w:rsidR="00321652">
        <w:rPr>
          <w:b/>
          <w:bCs/>
          <w:sz w:val="18"/>
        </w:rPr>
        <w:t>achunek</w:t>
      </w:r>
      <w:r w:rsidR="00321652" w:rsidRPr="009F7F6A">
        <w:rPr>
          <w:b/>
          <w:bCs/>
          <w:sz w:val="18"/>
        </w:rPr>
        <w:t xml:space="preserve"> </w:t>
      </w:r>
      <w:r w:rsidR="00321652">
        <w:rPr>
          <w:b/>
          <w:bCs/>
          <w:sz w:val="18"/>
        </w:rPr>
        <w:t>bankowy</w:t>
      </w:r>
      <w:r w:rsidR="00321652" w:rsidRPr="009F7F6A">
        <w:rPr>
          <w:b/>
          <w:bCs/>
          <w:sz w:val="18"/>
        </w:rPr>
        <w:t xml:space="preserve"> </w:t>
      </w:r>
      <w:r w:rsidR="009F7F6A" w:rsidRPr="009F7F6A">
        <w:rPr>
          <w:b/>
          <w:bCs/>
          <w:sz w:val="18"/>
        </w:rPr>
        <w:t>Wnioskodawcy</w:t>
      </w:r>
    </w:p>
    <w:p w14:paraId="68D66CBC" w14:textId="77777777" w:rsidR="008F66E6" w:rsidRDefault="008F66E6" w:rsidP="00321652">
      <w:pPr>
        <w:rPr>
          <w:rFonts w:eastAsia="Arial" w:cs="Arial"/>
          <w:b/>
          <w:bCs/>
          <w:sz w:val="16"/>
        </w:rPr>
      </w:pPr>
    </w:p>
    <w:tbl>
      <w:tblPr>
        <w:tblW w:w="9996" w:type="dxa"/>
        <w:tblInd w:w="59" w:type="dxa"/>
        <w:tblLayout w:type="fixed"/>
        <w:tblCellMar>
          <w:left w:w="70" w:type="dxa"/>
          <w:right w:w="70" w:type="dxa"/>
        </w:tblCellMar>
        <w:tblLook w:val="0000" w:firstRow="0" w:lastRow="0" w:firstColumn="0" w:lastColumn="0" w:noHBand="0" w:noVBand="0"/>
      </w:tblPr>
      <w:tblGrid>
        <w:gridCol w:w="3120"/>
        <w:gridCol w:w="6876"/>
      </w:tblGrid>
      <w:tr w:rsidR="00321652" w14:paraId="35268F2B" w14:textId="77777777" w:rsidTr="000B72FF">
        <w:trPr>
          <w:cantSplit/>
          <w:trHeight w:val="170"/>
        </w:trPr>
        <w:tc>
          <w:tcPr>
            <w:tcW w:w="3120" w:type="dxa"/>
            <w:tcBorders>
              <w:top w:val="single" w:sz="8" w:space="0" w:color="000000"/>
              <w:left w:val="single" w:sz="8" w:space="0" w:color="000000"/>
              <w:bottom w:val="single" w:sz="1" w:space="0" w:color="000000"/>
            </w:tcBorders>
            <w:shd w:val="clear" w:color="auto" w:fill="E0E0E0"/>
          </w:tcPr>
          <w:p w14:paraId="14364A63" w14:textId="77777777" w:rsidR="00321652" w:rsidRDefault="00321652" w:rsidP="008D64E1">
            <w:pPr>
              <w:snapToGrid w:val="0"/>
              <w:jc w:val="center"/>
              <w:rPr>
                <w:b/>
                <w:bCs/>
                <w:sz w:val="16"/>
              </w:rPr>
            </w:pPr>
            <w:r>
              <w:rPr>
                <w:b/>
                <w:bCs/>
                <w:sz w:val="16"/>
              </w:rPr>
              <w:t>bank</w:t>
            </w:r>
          </w:p>
        </w:tc>
        <w:tc>
          <w:tcPr>
            <w:tcW w:w="6876" w:type="dxa"/>
            <w:tcBorders>
              <w:top w:val="single" w:sz="8" w:space="0" w:color="000000"/>
              <w:left w:val="single" w:sz="1" w:space="0" w:color="000000"/>
              <w:bottom w:val="single" w:sz="1" w:space="0" w:color="000000"/>
              <w:right w:val="single" w:sz="8" w:space="0" w:color="000000"/>
            </w:tcBorders>
            <w:shd w:val="clear" w:color="auto" w:fill="E0E0E0"/>
          </w:tcPr>
          <w:p w14:paraId="01D07509" w14:textId="77777777" w:rsidR="00321652" w:rsidRDefault="00321652" w:rsidP="008D64E1">
            <w:pPr>
              <w:snapToGrid w:val="0"/>
              <w:jc w:val="center"/>
              <w:rPr>
                <w:b/>
                <w:bCs/>
                <w:sz w:val="16"/>
              </w:rPr>
            </w:pPr>
            <w:r>
              <w:rPr>
                <w:b/>
                <w:bCs/>
                <w:sz w:val="16"/>
              </w:rPr>
              <w:t>nr</w:t>
            </w:r>
            <w:r>
              <w:rPr>
                <w:rFonts w:eastAsia="Arial" w:cs="Arial"/>
                <w:b/>
                <w:bCs/>
                <w:sz w:val="16"/>
              </w:rPr>
              <w:t xml:space="preserve"> </w:t>
            </w:r>
            <w:r>
              <w:rPr>
                <w:b/>
                <w:bCs/>
                <w:sz w:val="16"/>
              </w:rPr>
              <w:t>konta</w:t>
            </w:r>
          </w:p>
        </w:tc>
      </w:tr>
      <w:tr w:rsidR="00321652" w14:paraId="0D12984E" w14:textId="77777777" w:rsidTr="000B72FF">
        <w:trPr>
          <w:cantSplit/>
          <w:trHeight w:val="397"/>
        </w:trPr>
        <w:tc>
          <w:tcPr>
            <w:tcW w:w="3120" w:type="dxa"/>
            <w:tcBorders>
              <w:left w:val="single" w:sz="8" w:space="0" w:color="000000"/>
              <w:bottom w:val="single" w:sz="1" w:space="0" w:color="000000"/>
            </w:tcBorders>
            <w:shd w:val="clear" w:color="auto" w:fill="auto"/>
          </w:tcPr>
          <w:p w14:paraId="234F479B" w14:textId="77777777" w:rsidR="00321652" w:rsidRDefault="00321652" w:rsidP="008D64E1">
            <w:pPr>
              <w:snapToGrid w:val="0"/>
              <w:rPr>
                <w:b/>
                <w:bCs/>
                <w:sz w:val="16"/>
              </w:rPr>
            </w:pPr>
          </w:p>
          <w:p w14:paraId="337ACDC4" w14:textId="77777777" w:rsidR="00321652" w:rsidRDefault="00321652" w:rsidP="008D64E1">
            <w:pPr>
              <w:snapToGrid w:val="0"/>
              <w:rPr>
                <w:b/>
                <w:bCs/>
                <w:sz w:val="16"/>
              </w:rPr>
            </w:pPr>
          </w:p>
          <w:p w14:paraId="0934A47C" w14:textId="77777777" w:rsidR="00321652" w:rsidRDefault="00321652" w:rsidP="008D64E1">
            <w:pPr>
              <w:snapToGrid w:val="0"/>
              <w:rPr>
                <w:b/>
                <w:bCs/>
                <w:sz w:val="16"/>
              </w:rPr>
            </w:pPr>
          </w:p>
        </w:tc>
        <w:tc>
          <w:tcPr>
            <w:tcW w:w="6876" w:type="dxa"/>
            <w:tcBorders>
              <w:left w:val="single" w:sz="1" w:space="0" w:color="000000"/>
              <w:bottom w:val="single" w:sz="1" w:space="0" w:color="000000"/>
              <w:right w:val="single" w:sz="8" w:space="0" w:color="000000"/>
            </w:tcBorders>
            <w:shd w:val="clear" w:color="auto" w:fill="auto"/>
          </w:tcPr>
          <w:p w14:paraId="4396D913" w14:textId="77777777" w:rsidR="00321652" w:rsidRDefault="00321652" w:rsidP="008D64E1">
            <w:pPr>
              <w:snapToGrid w:val="0"/>
              <w:rPr>
                <w:sz w:val="16"/>
              </w:rPr>
            </w:pPr>
          </w:p>
        </w:tc>
      </w:tr>
    </w:tbl>
    <w:p w14:paraId="1D69991E" w14:textId="77777777" w:rsidR="00F1010B" w:rsidRDefault="00F1010B">
      <w:pPr>
        <w:jc w:val="both"/>
        <w:rPr>
          <w:b/>
          <w:sz w:val="16"/>
        </w:rPr>
      </w:pPr>
    </w:p>
    <w:p w14:paraId="20AC7F71" w14:textId="77777777" w:rsidR="006A0826" w:rsidRDefault="006A0826" w:rsidP="008A483F">
      <w:pPr>
        <w:keepNext/>
        <w:tabs>
          <w:tab w:val="left" w:pos="0"/>
        </w:tabs>
        <w:outlineLvl w:val="7"/>
        <w:rPr>
          <w:rFonts w:cs="Arial"/>
          <w:b/>
          <w:bCs/>
          <w:sz w:val="16"/>
          <w:szCs w:val="16"/>
          <w:u w:val="single"/>
        </w:rPr>
      </w:pPr>
    </w:p>
    <w:p w14:paraId="1DD2F5D4" w14:textId="77777777" w:rsidR="006A0826" w:rsidRDefault="006A0826" w:rsidP="009F7F6A">
      <w:pPr>
        <w:keepNext/>
        <w:tabs>
          <w:tab w:val="left" w:pos="0"/>
        </w:tabs>
        <w:outlineLvl w:val="7"/>
        <w:rPr>
          <w:rFonts w:cs="Arial"/>
          <w:b/>
          <w:bCs/>
          <w:sz w:val="16"/>
          <w:szCs w:val="16"/>
          <w:u w:val="single"/>
        </w:rPr>
      </w:pPr>
    </w:p>
    <w:p w14:paraId="412D8A33" w14:textId="77777777" w:rsidR="0078427F" w:rsidRPr="0078427F" w:rsidRDefault="0078427F" w:rsidP="0078427F">
      <w:pPr>
        <w:keepNext/>
        <w:tabs>
          <w:tab w:val="left" w:pos="0"/>
        </w:tabs>
        <w:jc w:val="center"/>
        <w:outlineLvl w:val="7"/>
        <w:rPr>
          <w:rFonts w:cs="Arial"/>
          <w:b/>
          <w:bCs/>
          <w:sz w:val="16"/>
          <w:szCs w:val="16"/>
          <w:u w:val="single"/>
        </w:rPr>
      </w:pPr>
      <w:r w:rsidRPr="0078427F">
        <w:rPr>
          <w:rFonts w:cs="Arial"/>
          <w:b/>
          <w:bCs/>
          <w:sz w:val="16"/>
          <w:szCs w:val="16"/>
          <w:u w:val="single"/>
        </w:rPr>
        <w:t>O</w:t>
      </w:r>
      <w:r w:rsidR="0034133E">
        <w:rPr>
          <w:rFonts w:cs="Arial"/>
          <w:b/>
          <w:bCs/>
          <w:sz w:val="16"/>
          <w:szCs w:val="16"/>
          <w:u w:val="single"/>
        </w:rPr>
        <w:t>Ś</w:t>
      </w:r>
      <w:r w:rsidRPr="0078427F">
        <w:rPr>
          <w:rFonts w:cs="Arial"/>
          <w:b/>
          <w:bCs/>
          <w:sz w:val="16"/>
          <w:szCs w:val="16"/>
          <w:u w:val="single"/>
        </w:rPr>
        <w:t>WIADCZENIE</w:t>
      </w:r>
      <w:r w:rsidRPr="0078427F">
        <w:rPr>
          <w:rFonts w:eastAsia="Arial" w:cs="Arial"/>
          <w:b/>
          <w:bCs/>
          <w:sz w:val="16"/>
          <w:szCs w:val="16"/>
          <w:u w:val="single"/>
        </w:rPr>
        <w:t xml:space="preserve"> </w:t>
      </w:r>
      <w:r w:rsidRPr="0078427F">
        <w:rPr>
          <w:rFonts w:cs="Arial"/>
          <w:b/>
          <w:bCs/>
          <w:sz w:val="16"/>
          <w:szCs w:val="16"/>
          <w:u w:val="single"/>
        </w:rPr>
        <w:t>WNIOSKODAWCY</w:t>
      </w:r>
      <w:r w:rsidRPr="0078427F">
        <w:rPr>
          <w:rFonts w:eastAsia="Arial" w:cs="Arial"/>
          <w:b/>
          <w:bCs/>
          <w:sz w:val="16"/>
          <w:szCs w:val="16"/>
          <w:u w:val="single"/>
        </w:rPr>
        <w:t xml:space="preserve"> </w:t>
      </w:r>
      <w:r w:rsidRPr="0078427F">
        <w:rPr>
          <w:rFonts w:cs="Arial"/>
          <w:b/>
          <w:bCs/>
          <w:sz w:val="16"/>
          <w:szCs w:val="16"/>
          <w:u w:val="single"/>
        </w:rPr>
        <w:t>O</w:t>
      </w:r>
      <w:r w:rsidRPr="0078427F">
        <w:rPr>
          <w:rFonts w:eastAsia="Arial" w:cs="Arial"/>
          <w:b/>
          <w:bCs/>
          <w:sz w:val="16"/>
          <w:szCs w:val="16"/>
          <w:u w:val="single"/>
        </w:rPr>
        <w:t xml:space="preserve"> </w:t>
      </w:r>
      <w:r w:rsidRPr="0078427F">
        <w:rPr>
          <w:rFonts w:cs="Arial"/>
          <w:b/>
          <w:bCs/>
          <w:sz w:val="16"/>
          <w:szCs w:val="16"/>
          <w:u w:val="single"/>
        </w:rPr>
        <w:t>SPEŁNIENIU</w:t>
      </w:r>
      <w:r w:rsidRPr="0078427F">
        <w:rPr>
          <w:rFonts w:eastAsia="Arial" w:cs="Arial"/>
          <w:b/>
          <w:bCs/>
          <w:sz w:val="16"/>
          <w:szCs w:val="16"/>
          <w:u w:val="single"/>
        </w:rPr>
        <w:t xml:space="preserve"> </w:t>
      </w:r>
      <w:r w:rsidRPr="0078427F">
        <w:rPr>
          <w:rFonts w:cs="Arial"/>
          <w:b/>
          <w:bCs/>
          <w:sz w:val="16"/>
          <w:szCs w:val="16"/>
          <w:u w:val="single"/>
        </w:rPr>
        <w:t>WYMAGAŃ</w:t>
      </w:r>
      <w:r w:rsidRPr="0078427F">
        <w:rPr>
          <w:rFonts w:eastAsia="Arial" w:cs="Arial"/>
          <w:b/>
          <w:bCs/>
          <w:sz w:val="16"/>
          <w:szCs w:val="16"/>
          <w:u w:val="single"/>
        </w:rPr>
        <w:t xml:space="preserve"> </w:t>
      </w:r>
      <w:r w:rsidRPr="0078427F">
        <w:rPr>
          <w:rFonts w:cs="Arial"/>
          <w:b/>
          <w:bCs/>
          <w:sz w:val="16"/>
          <w:szCs w:val="16"/>
          <w:u w:val="single"/>
        </w:rPr>
        <w:t>UBIEGANIA</w:t>
      </w:r>
      <w:r w:rsidRPr="0078427F">
        <w:rPr>
          <w:rFonts w:eastAsia="Arial" w:cs="Arial"/>
          <w:b/>
          <w:bCs/>
          <w:sz w:val="16"/>
          <w:szCs w:val="16"/>
          <w:u w:val="single"/>
        </w:rPr>
        <w:t xml:space="preserve"> </w:t>
      </w:r>
      <w:r w:rsidRPr="0078427F">
        <w:rPr>
          <w:rFonts w:cs="Arial"/>
          <w:b/>
          <w:bCs/>
          <w:sz w:val="16"/>
          <w:szCs w:val="16"/>
          <w:u w:val="single"/>
        </w:rPr>
        <w:t>SIĘ</w:t>
      </w:r>
      <w:r w:rsidRPr="0078427F">
        <w:rPr>
          <w:rFonts w:eastAsia="Arial" w:cs="Arial"/>
          <w:b/>
          <w:bCs/>
          <w:sz w:val="16"/>
          <w:szCs w:val="16"/>
          <w:u w:val="single"/>
        </w:rPr>
        <w:t xml:space="preserve"> </w:t>
      </w:r>
      <w:r w:rsidRPr="0078427F">
        <w:rPr>
          <w:rFonts w:cs="Arial"/>
          <w:b/>
          <w:bCs/>
          <w:sz w:val="16"/>
          <w:szCs w:val="16"/>
          <w:u w:val="single"/>
        </w:rPr>
        <w:t>O</w:t>
      </w:r>
      <w:r w:rsidRPr="0078427F">
        <w:rPr>
          <w:rFonts w:eastAsia="Arial" w:cs="Arial"/>
          <w:b/>
          <w:bCs/>
          <w:sz w:val="16"/>
          <w:szCs w:val="16"/>
          <w:u w:val="single"/>
        </w:rPr>
        <w:t xml:space="preserve"> </w:t>
      </w:r>
      <w:r w:rsidRPr="0078427F">
        <w:rPr>
          <w:rFonts w:cs="Arial"/>
          <w:b/>
          <w:bCs/>
          <w:sz w:val="16"/>
          <w:szCs w:val="16"/>
          <w:u w:val="single"/>
        </w:rPr>
        <w:t>POŻYCZKĘ</w:t>
      </w:r>
    </w:p>
    <w:p w14:paraId="0B1BAB9C" w14:textId="77777777" w:rsidR="0078427F" w:rsidRPr="0078427F" w:rsidRDefault="0078427F" w:rsidP="0078427F">
      <w:pPr>
        <w:rPr>
          <w:rFonts w:cs="Arial"/>
          <w:sz w:val="16"/>
          <w:szCs w:val="16"/>
        </w:rPr>
      </w:pPr>
    </w:p>
    <w:p w14:paraId="3F93346C" w14:textId="77777777" w:rsidR="00083195" w:rsidRDefault="00083195" w:rsidP="003B79D8">
      <w:pPr>
        <w:jc w:val="both"/>
        <w:rPr>
          <w:rFonts w:cs="Arial"/>
          <w:sz w:val="16"/>
          <w:szCs w:val="16"/>
        </w:rPr>
      </w:pP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shd w:val="clear" w:color="auto" w:fill="D9D9D9" w:themeFill="background1" w:themeFillShade="D9"/>
        <w:tblLayout w:type="fixed"/>
        <w:tblLook w:val="01E0" w:firstRow="1" w:lastRow="1" w:firstColumn="1" w:lastColumn="1" w:noHBand="0" w:noVBand="0"/>
      </w:tblPr>
      <w:tblGrid>
        <w:gridCol w:w="8796"/>
        <w:gridCol w:w="567"/>
        <w:gridCol w:w="567"/>
      </w:tblGrid>
      <w:tr w:rsidR="00083195" w14:paraId="3983A7FF" w14:textId="77777777" w:rsidTr="00A82AB1">
        <w:trPr>
          <w:trHeight w:hRule="exact" w:val="436"/>
          <w:jc w:val="center"/>
        </w:trPr>
        <w:tc>
          <w:tcPr>
            <w:tcW w:w="8796" w:type="dxa"/>
            <w:shd w:val="clear" w:color="auto" w:fill="FFFFFF" w:themeFill="background1"/>
            <w:vAlign w:val="center"/>
            <w:hideMark/>
          </w:tcPr>
          <w:p w14:paraId="0D4EE848" w14:textId="2B9B6901" w:rsidR="00083195" w:rsidRPr="008F66E6" w:rsidRDefault="008F66E6" w:rsidP="00083195">
            <w:pPr>
              <w:jc w:val="both"/>
              <w:rPr>
                <w:rFonts w:cs="Arial"/>
                <w:b/>
                <w:bCs/>
                <w:sz w:val="16"/>
                <w:szCs w:val="16"/>
              </w:rPr>
            </w:pPr>
            <w:r w:rsidRPr="008F66E6">
              <w:rPr>
                <w:rFonts w:cs="Arial"/>
                <w:b/>
                <w:bCs/>
                <w:sz w:val="16"/>
                <w:szCs w:val="16"/>
              </w:rPr>
              <w:t xml:space="preserve">Oświadczam, że </w:t>
            </w:r>
          </w:p>
        </w:tc>
        <w:tc>
          <w:tcPr>
            <w:tcW w:w="567" w:type="dxa"/>
            <w:tcBorders>
              <w:bottom w:val="single" w:sz="4" w:space="0" w:color="auto"/>
            </w:tcBorders>
            <w:shd w:val="clear" w:color="auto" w:fill="FFFFFF" w:themeFill="background1"/>
            <w:vAlign w:val="center"/>
            <w:hideMark/>
          </w:tcPr>
          <w:p w14:paraId="2731CBDA" w14:textId="77777777" w:rsidR="00083195" w:rsidRPr="00083195" w:rsidRDefault="00083195" w:rsidP="00083195">
            <w:pPr>
              <w:rPr>
                <w:rFonts w:cs="Arial"/>
                <w:noProof/>
                <w:sz w:val="16"/>
                <w:szCs w:val="16"/>
              </w:rPr>
            </w:pPr>
            <w:r w:rsidRPr="00083195">
              <w:rPr>
                <w:rFonts w:cs="Arial"/>
                <w:noProof/>
                <w:sz w:val="16"/>
                <w:szCs w:val="16"/>
              </w:rPr>
              <w:t>TAK</w:t>
            </w:r>
          </w:p>
        </w:tc>
        <w:tc>
          <w:tcPr>
            <w:tcW w:w="567" w:type="dxa"/>
            <w:shd w:val="clear" w:color="auto" w:fill="FFFFFF" w:themeFill="background1"/>
            <w:vAlign w:val="center"/>
            <w:hideMark/>
          </w:tcPr>
          <w:p w14:paraId="3C663ECA" w14:textId="77777777" w:rsidR="00083195" w:rsidRPr="00083195" w:rsidRDefault="00A82AB1" w:rsidP="00083195">
            <w:pPr>
              <w:rPr>
                <w:rFonts w:cs="Arial"/>
                <w:noProof/>
                <w:sz w:val="16"/>
                <w:szCs w:val="16"/>
              </w:rPr>
            </w:pPr>
            <w:r>
              <w:rPr>
                <w:rFonts w:cs="Arial"/>
                <w:noProof/>
                <w:sz w:val="16"/>
                <w:szCs w:val="16"/>
              </w:rPr>
              <w:t xml:space="preserve"> </w:t>
            </w:r>
            <w:r w:rsidR="00083195" w:rsidRPr="00083195">
              <w:rPr>
                <w:rFonts w:cs="Arial"/>
                <w:noProof/>
                <w:sz w:val="16"/>
                <w:szCs w:val="16"/>
              </w:rPr>
              <w:t>NIE</w:t>
            </w:r>
          </w:p>
        </w:tc>
      </w:tr>
      <w:tr w:rsidR="00083195" w14:paraId="1D2741E4" w14:textId="77777777" w:rsidTr="008F66E6">
        <w:trPr>
          <w:trHeight w:hRule="exact" w:val="959"/>
          <w:jc w:val="center"/>
        </w:trPr>
        <w:tc>
          <w:tcPr>
            <w:tcW w:w="8796" w:type="dxa"/>
            <w:shd w:val="clear" w:color="auto" w:fill="D9D9D9" w:themeFill="background1" w:themeFillShade="D9"/>
            <w:vAlign w:val="center"/>
            <w:hideMark/>
          </w:tcPr>
          <w:p w14:paraId="0AD0A899" w14:textId="05BBB572" w:rsidR="00083195" w:rsidRPr="008B3F7A" w:rsidRDefault="007F6204" w:rsidP="000622C7">
            <w:pPr>
              <w:jc w:val="both"/>
              <w:rPr>
                <w:rFonts w:cs="Arial"/>
                <w:sz w:val="16"/>
                <w:szCs w:val="16"/>
              </w:rPr>
            </w:pPr>
            <w:r>
              <w:rPr>
                <w:rFonts w:cs="Arial"/>
                <w:sz w:val="16"/>
                <w:szCs w:val="16"/>
              </w:rPr>
              <w:t>W</w:t>
            </w:r>
            <w:r w:rsidR="008F66E6" w:rsidRPr="008B3F7A">
              <w:rPr>
                <w:rFonts w:cs="Arial"/>
                <w:sz w:val="16"/>
                <w:szCs w:val="16"/>
              </w:rPr>
              <w:t xml:space="preserve"> związku z realizacją Inwestycji Końcowej będą przestrzegane zasady horyzontalne Unii Europejskiej, o których mowa </w:t>
            </w:r>
            <w:r w:rsidR="009D6F07">
              <w:rPr>
                <w:rFonts w:cs="Arial"/>
                <w:sz w:val="16"/>
                <w:szCs w:val="16"/>
              </w:rPr>
              <w:br/>
            </w:r>
            <w:r w:rsidR="008F66E6" w:rsidRPr="008B3F7A">
              <w:rPr>
                <w:rFonts w:cs="Arial"/>
                <w:sz w:val="16"/>
                <w:szCs w:val="16"/>
              </w:rPr>
              <w:t xml:space="preserve">w art. 9 Rozporządzenia Parlamentu Europejskiego i Rady (UE) nr 2021/1060, w tym zasady równości kobiet i mężczyzn, zasady równości szans i niedyskryminacji, zasady zrównoważonego rozwoju oraz obowiązku działania zgodnie </w:t>
            </w:r>
            <w:r w:rsidR="009D6F07">
              <w:rPr>
                <w:rFonts w:cs="Arial"/>
                <w:sz w:val="16"/>
                <w:szCs w:val="16"/>
              </w:rPr>
              <w:br/>
            </w:r>
            <w:r w:rsidR="008F66E6" w:rsidRPr="008B3F7A">
              <w:rPr>
                <w:rFonts w:cs="Arial"/>
                <w:sz w:val="16"/>
                <w:szCs w:val="16"/>
              </w:rPr>
              <w:t>z odpowiednimi przepisami w zakresie ochrony środowiska;</w:t>
            </w:r>
            <w:r w:rsidR="000622C7" w:rsidRPr="008B3F7A">
              <w:rPr>
                <w:rFonts w:cs="Arial"/>
                <w:sz w:val="16"/>
                <w:szCs w:val="16"/>
              </w:rPr>
              <w:t>.</w:t>
            </w:r>
          </w:p>
        </w:tc>
        <w:tc>
          <w:tcPr>
            <w:tcW w:w="567" w:type="dxa"/>
            <w:shd w:val="clear" w:color="auto" w:fill="D9D9D9" w:themeFill="background1" w:themeFillShade="D9"/>
            <w:vAlign w:val="center"/>
            <w:hideMark/>
          </w:tcPr>
          <w:p w14:paraId="01E0A996" w14:textId="77777777" w:rsidR="00083195" w:rsidRPr="00083195" w:rsidRDefault="00083195">
            <w:pPr>
              <w:rPr>
                <w:rFonts w:cs="Arial"/>
                <w:noProof/>
                <w:sz w:val="16"/>
                <w:szCs w:val="16"/>
              </w:rPr>
            </w:pPr>
            <w:r w:rsidRPr="00083195">
              <w:rPr>
                <w:rFonts w:cs="Arial"/>
                <w:noProof/>
                <w:sz w:val="16"/>
                <w:szCs w:val="16"/>
                <w:lang w:eastAsia="pl-PL"/>
              </w:rPr>
              <mc:AlternateContent>
                <mc:Choice Requires="wps">
                  <w:drawing>
                    <wp:anchor distT="0" distB="0" distL="114300" distR="114300" simplePos="0" relativeHeight="251644416" behindDoc="0" locked="0" layoutInCell="1" allowOverlap="1" wp14:anchorId="649EDA41" wp14:editId="3D27D571">
                      <wp:simplePos x="0" y="0"/>
                      <wp:positionH relativeFrom="column">
                        <wp:posOffset>24130</wp:posOffset>
                      </wp:positionH>
                      <wp:positionV relativeFrom="paragraph">
                        <wp:posOffset>-32385</wp:posOffset>
                      </wp:positionV>
                      <wp:extent cx="192405" cy="171450"/>
                      <wp:effectExtent l="0" t="0" r="17145" b="19050"/>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2A2D3" id="Prostokąt 23" o:spid="_x0000_s1026" style="position:absolute;margin-left:1.9pt;margin-top:-2.55pt;width:15.15pt;height:1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"/>
                  </w:pict>
                </mc:Fallback>
              </mc:AlternateContent>
            </w:r>
          </w:p>
        </w:tc>
        <w:tc>
          <w:tcPr>
            <w:tcW w:w="567" w:type="dxa"/>
            <w:shd w:val="clear" w:color="auto" w:fill="D9D9D9" w:themeFill="background1" w:themeFillShade="D9"/>
            <w:vAlign w:val="center"/>
            <w:hideMark/>
          </w:tcPr>
          <w:p w14:paraId="22D69538" w14:textId="77777777" w:rsidR="00083195" w:rsidRPr="00083195" w:rsidRDefault="00083195">
            <w:pPr>
              <w:rPr>
                <w:rFonts w:cs="Arial"/>
                <w:noProof/>
                <w:sz w:val="16"/>
                <w:szCs w:val="16"/>
              </w:rPr>
            </w:pPr>
            <w:r w:rsidRPr="00083195">
              <w:rPr>
                <w:rFonts w:cs="Arial"/>
                <w:noProof/>
                <w:sz w:val="16"/>
                <w:szCs w:val="16"/>
                <w:lang w:eastAsia="pl-PL"/>
              </w:rPr>
              <mc:AlternateContent>
                <mc:Choice Requires="wps">
                  <w:drawing>
                    <wp:anchor distT="0" distB="0" distL="114300" distR="114300" simplePos="0" relativeHeight="251645440" behindDoc="0" locked="0" layoutInCell="1" allowOverlap="1" wp14:anchorId="3C34241F" wp14:editId="375A8B75">
                      <wp:simplePos x="0" y="0"/>
                      <wp:positionH relativeFrom="column">
                        <wp:posOffset>41910</wp:posOffset>
                      </wp:positionH>
                      <wp:positionV relativeFrom="paragraph">
                        <wp:posOffset>-35560</wp:posOffset>
                      </wp:positionV>
                      <wp:extent cx="192405" cy="171450"/>
                      <wp:effectExtent l="0" t="0" r="17145" b="19050"/>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53AE3" id="Prostokąt 24" o:spid="_x0000_s1026" style="position:absolute;margin-left:3.3pt;margin-top:-2.8pt;width:15.15pt;height: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"/>
                  </w:pict>
                </mc:Fallback>
              </mc:AlternateContent>
            </w:r>
          </w:p>
        </w:tc>
      </w:tr>
      <w:tr w:rsidR="00083195" w14:paraId="7F002A0A" w14:textId="77777777" w:rsidTr="000B2073">
        <w:trPr>
          <w:trHeight w:hRule="exact" w:val="1029"/>
          <w:jc w:val="center"/>
        </w:trPr>
        <w:tc>
          <w:tcPr>
            <w:tcW w:w="8796" w:type="dxa"/>
            <w:shd w:val="clear" w:color="auto" w:fill="D9D9D9" w:themeFill="background1" w:themeFillShade="D9"/>
            <w:vAlign w:val="center"/>
            <w:hideMark/>
          </w:tcPr>
          <w:p w14:paraId="06178952" w14:textId="64F1E7C8" w:rsidR="00083195" w:rsidRPr="008B3F7A" w:rsidRDefault="007F6204" w:rsidP="006769A9">
            <w:pPr>
              <w:jc w:val="both"/>
              <w:rPr>
                <w:rFonts w:cs="Arial"/>
                <w:sz w:val="16"/>
                <w:szCs w:val="16"/>
              </w:rPr>
            </w:pPr>
            <w:r>
              <w:rPr>
                <w:rFonts w:cs="Arial"/>
                <w:sz w:val="16"/>
                <w:szCs w:val="16"/>
              </w:rPr>
              <w:t>D</w:t>
            </w:r>
            <w:r w:rsidR="008F66E6" w:rsidRPr="008B3F7A">
              <w:rPr>
                <w:rFonts w:cs="Arial"/>
                <w:sz w:val="16"/>
                <w:szCs w:val="16"/>
              </w:rPr>
              <w:t>ziałalność prowadzona w związku ze wsparciem uzyskanym z pożyczki nie będzie dyskryminująca tj. nikogo nie różnicuje, nie wyklucza lub nie ogranicza, ze względu na jakiekolwiek przesłanki, w szczególności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tc>
        <w:tc>
          <w:tcPr>
            <w:tcW w:w="567" w:type="dxa"/>
            <w:shd w:val="clear" w:color="auto" w:fill="D9D9D9" w:themeFill="background1" w:themeFillShade="D9"/>
            <w:vAlign w:val="center"/>
            <w:hideMark/>
          </w:tcPr>
          <w:p w14:paraId="4FFBB8D3" w14:textId="77777777" w:rsidR="00083195" w:rsidRPr="00083195" w:rsidRDefault="00083195">
            <w:pPr>
              <w:rPr>
                <w:rFonts w:cs="Arial"/>
                <w:noProof/>
                <w:sz w:val="16"/>
                <w:szCs w:val="16"/>
              </w:rPr>
            </w:pPr>
            <w:r w:rsidRPr="00083195">
              <w:rPr>
                <w:rFonts w:cs="Arial"/>
                <w:noProof/>
                <w:sz w:val="16"/>
                <w:szCs w:val="16"/>
                <w:lang w:eastAsia="pl-PL"/>
              </w:rPr>
              <mc:AlternateContent>
                <mc:Choice Requires="wps">
                  <w:drawing>
                    <wp:anchor distT="0" distB="0" distL="114300" distR="114300" simplePos="0" relativeHeight="251646464" behindDoc="0" locked="0" layoutInCell="1" allowOverlap="1" wp14:anchorId="27A4EB4F" wp14:editId="7CE40D70">
                      <wp:simplePos x="0" y="0"/>
                      <wp:positionH relativeFrom="column">
                        <wp:posOffset>24130</wp:posOffset>
                      </wp:positionH>
                      <wp:positionV relativeFrom="paragraph">
                        <wp:posOffset>-32385</wp:posOffset>
                      </wp:positionV>
                      <wp:extent cx="192405" cy="171450"/>
                      <wp:effectExtent l="0" t="0" r="17145" b="19050"/>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8E9E7" id="Prostokąt 25" o:spid="_x0000_s1026" style="position:absolute;margin-left:1.9pt;margin-top:-2.55pt;width:15.15pt;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"/>
                  </w:pict>
                </mc:Fallback>
              </mc:AlternateContent>
            </w:r>
          </w:p>
        </w:tc>
        <w:tc>
          <w:tcPr>
            <w:tcW w:w="567" w:type="dxa"/>
            <w:shd w:val="clear" w:color="auto" w:fill="D9D9D9" w:themeFill="background1" w:themeFillShade="D9"/>
            <w:vAlign w:val="center"/>
            <w:hideMark/>
          </w:tcPr>
          <w:p w14:paraId="06EE4CAD" w14:textId="77777777" w:rsidR="00083195" w:rsidRPr="00083195" w:rsidRDefault="00083195">
            <w:pPr>
              <w:rPr>
                <w:rFonts w:cs="Arial"/>
                <w:noProof/>
                <w:sz w:val="16"/>
                <w:szCs w:val="16"/>
              </w:rPr>
            </w:pPr>
            <w:r w:rsidRPr="00083195">
              <w:rPr>
                <w:rFonts w:cs="Arial"/>
                <w:noProof/>
                <w:sz w:val="16"/>
                <w:szCs w:val="16"/>
                <w:lang w:eastAsia="pl-PL"/>
              </w:rPr>
              <mc:AlternateContent>
                <mc:Choice Requires="wps">
                  <w:drawing>
                    <wp:anchor distT="0" distB="0" distL="114300" distR="114300" simplePos="0" relativeHeight="251647488" behindDoc="0" locked="0" layoutInCell="1" allowOverlap="1" wp14:anchorId="53E4766D" wp14:editId="7EA00D6F">
                      <wp:simplePos x="0" y="0"/>
                      <wp:positionH relativeFrom="column">
                        <wp:posOffset>41910</wp:posOffset>
                      </wp:positionH>
                      <wp:positionV relativeFrom="paragraph">
                        <wp:posOffset>-35560</wp:posOffset>
                      </wp:positionV>
                      <wp:extent cx="192405" cy="171450"/>
                      <wp:effectExtent l="0" t="0" r="17145" b="19050"/>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503FB" id="Prostokąt 26" o:spid="_x0000_s1026" style="position:absolute;margin-left:3.3pt;margin-top:-2.8pt;width:15.15pt;height:1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"/>
                  </w:pict>
                </mc:Fallback>
              </mc:AlternateContent>
            </w:r>
          </w:p>
        </w:tc>
      </w:tr>
      <w:tr w:rsidR="00083195" w14:paraId="356B9D28" w14:textId="77777777" w:rsidTr="008F66E6">
        <w:trPr>
          <w:trHeight w:hRule="exact" w:val="650"/>
          <w:jc w:val="center"/>
        </w:trPr>
        <w:tc>
          <w:tcPr>
            <w:tcW w:w="8796" w:type="dxa"/>
            <w:shd w:val="clear" w:color="auto" w:fill="D9D9D9" w:themeFill="background1" w:themeFillShade="D9"/>
            <w:vAlign w:val="center"/>
          </w:tcPr>
          <w:p w14:paraId="3F5D43DF" w14:textId="33EAFF29" w:rsidR="00083195" w:rsidRPr="008B3F7A" w:rsidRDefault="008F66E6" w:rsidP="00083195">
            <w:pPr>
              <w:jc w:val="both"/>
              <w:rPr>
                <w:rFonts w:cs="Arial"/>
                <w:sz w:val="16"/>
                <w:szCs w:val="16"/>
              </w:rPr>
            </w:pPr>
            <w:r w:rsidRPr="008B3F7A">
              <w:rPr>
                <w:rFonts w:cs="Arial"/>
                <w:sz w:val="16"/>
                <w:szCs w:val="16"/>
              </w:rPr>
              <w:t>W przedmiocie objętym finansowaniem wnioskowaną pożyczką przestrzegana będzie zasada dotycząca unikania podwójnego finansowania wydatków w ramach różnych funduszy lub instrumentów wsparcia Unii Europejskiej albo z tego samego funduszu polityki spójności.</w:t>
            </w:r>
          </w:p>
        </w:tc>
        <w:tc>
          <w:tcPr>
            <w:tcW w:w="567" w:type="dxa"/>
            <w:shd w:val="clear" w:color="auto" w:fill="D9D9D9" w:themeFill="background1" w:themeFillShade="D9"/>
            <w:vAlign w:val="center"/>
            <w:hideMark/>
          </w:tcPr>
          <w:p w14:paraId="78018F7C" w14:textId="77777777" w:rsidR="00083195" w:rsidRPr="00083195" w:rsidRDefault="00083195">
            <w:pPr>
              <w:rPr>
                <w:rFonts w:cs="Arial"/>
                <w:noProof/>
                <w:sz w:val="16"/>
                <w:szCs w:val="16"/>
              </w:rPr>
            </w:pPr>
            <w:r w:rsidRPr="00083195">
              <w:rPr>
                <w:rFonts w:cs="Arial"/>
                <w:noProof/>
                <w:sz w:val="16"/>
                <w:szCs w:val="16"/>
                <w:lang w:eastAsia="pl-PL"/>
              </w:rPr>
              <mc:AlternateContent>
                <mc:Choice Requires="wps">
                  <w:drawing>
                    <wp:anchor distT="0" distB="0" distL="114300" distR="114300" simplePos="0" relativeHeight="251648512" behindDoc="0" locked="0" layoutInCell="1" allowOverlap="1" wp14:anchorId="5D30535C" wp14:editId="21FAC9F7">
                      <wp:simplePos x="0" y="0"/>
                      <wp:positionH relativeFrom="column">
                        <wp:posOffset>24130</wp:posOffset>
                      </wp:positionH>
                      <wp:positionV relativeFrom="paragraph">
                        <wp:posOffset>-32385</wp:posOffset>
                      </wp:positionV>
                      <wp:extent cx="192405" cy="171450"/>
                      <wp:effectExtent l="0" t="0" r="17145" b="19050"/>
                      <wp:wrapNone/>
                      <wp:docPr id="29" name="Prostoką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2050F" id="Prostokąt 29" o:spid="_x0000_s1026" style="position:absolute;margin-left:1.9pt;margin-top:-2.55pt;width:15.15pt;height: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"/>
                  </w:pict>
                </mc:Fallback>
              </mc:AlternateContent>
            </w:r>
          </w:p>
        </w:tc>
        <w:tc>
          <w:tcPr>
            <w:tcW w:w="567" w:type="dxa"/>
            <w:shd w:val="clear" w:color="auto" w:fill="D9D9D9" w:themeFill="background1" w:themeFillShade="D9"/>
            <w:vAlign w:val="center"/>
            <w:hideMark/>
          </w:tcPr>
          <w:p w14:paraId="6EEA8134" w14:textId="77777777" w:rsidR="00083195" w:rsidRPr="00083195" w:rsidRDefault="00083195">
            <w:pPr>
              <w:rPr>
                <w:rFonts w:cs="Arial"/>
                <w:noProof/>
                <w:sz w:val="16"/>
                <w:szCs w:val="16"/>
              </w:rPr>
            </w:pPr>
            <w:r w:rsidRPr="00083195">
              <w:rPr>
                <w:rFonts w:cs="Arial"/>
                <w:noProof/>
                <w:sz w:val="16"/>
                <w:szCs w:val="16"/>
                <w:lang w:eastAsia="pl-PL"/>
              </w:rPr>
              <mc:AlternateContent>
                <mc:Choice Requires="wps">
                  <w:drawing>
                    <wp:anchor distT="0" distB="0" distL="114300" distR="114300" simplePos="0" relativeHeight="251649536" behindDoc="0" locked="0" layoutInCell="1" allowOverlap="1" wp14:anchorId="2D22BE88" wp14:editId="28F42AEB">
                      <wp:simplePos x="0" y="0"/>
                      <wp:positionH relativeFrom="column">
                        <wp:posOffset>41910</wp:posOffset>
                      </wp:positionH>
                      <wp:positionV relativeFrom="paragraph">
                        <wp:posOffset>-35560</wp:posOffset>
                      </wp:positionV>
                      <wp:extent cx="192405" cy="171450"/>
                      <wp:effectExtent l="0" t="0" r="17145" b="19050"/>
                      <wp:wrapNone/>
                      <wp:docPr id="47" name="Prostokąt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D95A9" id="Prostokąt 47" o:spid="_x0000_s1026" style="position:absolute;margin-left:3.3pt;margin-top:-2.8pt;width:15.15pt;height: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"/>
                  </w:pict>
                </mc:Fallback>
              </mc:AlternateContent>
            </w:r>
          </w:p>
        </w:tc>
      </w:tr>
      <w:tr w:rsidR="00083195" w14:paraId="7616E240" w14:textId="77777777" w:rsidTr="008F66E6">
        <w:trPr>
          <w:trHeight w:hRule="exact" w:val="767"/>
          <w:jc w:val="center"/>
        </w:trPr>
        <w:tc>
          <w:tcPr>
            <w:tcW w:w="8796" w:type="dxa"/>
            <w:shd w:val="clear" w:color="auto" w:fill="D9D9D9" w:themeFill="background1" w:themeFillShade="D9"/>
            <w:vAlign w:val="center"/>
          </w:tcPr>
          <w:p w14:paraId="4037BB8D" w14:textId="2DEFC003" w:rsidR="00083195" w:rsidRPr="008B3F7A" w:rsidRDefault="008F66E6" w:rsidP="00083195">
            <w:pPr>
              <w:jc w:val="both"/>
              <w:rPr>
                <w:rFonts w:cs="Arial"/>
                <w:sz w:val="16"/>
                <w:szCs w:val="16"/>
              </w:rPr>
            </w:pPr>
            <w:r w:rsidRPr="008B3F7A">
              <w:rPr>
                <w:rFonts w:cs="Arial"/>
                <w:sz w:val="16"/>
                <w:szCs w:val="16"/>
              </w:rPr>
              <w:t>Nie pozostaję w stanie upadłości, pod zarządem komisarycznym lub nie znajduję się w toku likwidacji, postępowania upadłościowego lub postępowania układowego z wierzycielami oraz nie znajduję się w trudnej sytuacji w rozumieniu art. 7 ust. 1 lit. d Rozporządzenia EFRR, za wyjątkiem szczególnych przypadków określonych w tym przepisie.</w:t>
            </w:r>
          </w:p>
        </w:tc>
        <w:tc>
          <w:tcPr>
            <w:tcW w:w="567" w:type="dxa"/>
            <w:shd w:val="clear" w:color="auto" w:fill="D9D9D9" w:themeFill="background1" w:themeFillShade="D9"/>
            <w:vAlign w:val="center"/>
            <w:hideMark/>
          </w:tcPr>
          <w:p w14:paraId="3522F05B" w14:textId="77777777" w:rsidR="00083195" w:rsidRPr="00083195" w:rsidRDefault="00083195">
            <w:pPr>
              <w:rPr>
                <w:rFonts w:cs="Arial"/>
                <w:noProof/>
                <w:sz w:val="16"/>
                <w:szCs w:val="16"/>
              </w:rPr>
            </w:pPr>
            <w:r w:rsidRPr="00083195">
              <w:rPr>
                <w:rFonts w:cs="Arial"/>
                <w:noProof/>
                <w:sz w:val="16"/>
                <w:szCs w:val="16"/>
                <w:lang w:eastAsia="pl-PL"/>
              </w:rPr>
              <mc:AlternateContent>
                <mc:Choice Requires="wps">
                  <w:drawing>
                    <wp:anchor distT="0" distB="0" distL="114300" distR="114300" simplePos="0" relativeHeight="251650560" behindDoc="0" locked="0" layoutInCell="1" allowOverlap="1" wp14:anchorId="3A1F4619" wp14:editId="5CD106EB">
                      <wp:simplePos x="0" y="0"/>
                      <wp:positionH relativeFrom="column">
                        <wp:posOffset>24130</wp:posOffset>
                      </wp:positionH>
                      <wp:positionV relativeFrom="paragraph">
                        <wp:posOffset>-32385</wp:posOffset>
                      </wp:positionV>
                      <wp:extent cx="192405" cy="171450"/>
                      <wp:effectExtent l="0" t="0" r="17145" b="19050"/>
                      <wp:wrapNone/>
                      <wp:docPr id="48" name="Prostokąt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DAC60" id="Prostokąt 48" o:spid="_x0000_s1026" style="position:absolute;margin-left:1.9pt;margin-top:-2.55pt;width:15.15pt;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"/>
                  </w:pict>
                </mc:Fallback>
              </mc:AlternateContent>
            </w:r>
          </w:p>
        </w:tc>
        <w:tc>
          <w:tcPr>
            <w:tcW w:w="567" w:type="dxa"/>
            <w:shd w:val="clear" w:color="auto" w:fill="D9D9D9" w:themeFill="background1" w:themeFillShade="D9"/>
            <w:vAlign w:val="center"/>
            <w:hideMark/>
          </w:tcPr>
          <w:p w14:paraId="186BAEA0" w14:textId="77777777" w:rsidR="00083195" w:rsidRPr="00083195" w:rsidRDefault="00083195">
            <w:pPr>
              <w:rPr>
                <w:rFonts w:cs="Arial"/>
                <w:noProof/>
                <w:sz w:val="16"/>
                <w:szCs w:val="16"/>
              </w:rPr>
            </w:pPr>
            <w:r w:rsidRPr="00083195">
              <w:rPr>
                <w:rFonts w:cs="Arial"/>
                <w:noProof/>
                <w:sz w:val="16"/>
                <w:szCs w:val="16"/>
                <w:lang w:eastAsia="pl-PL"/>
              </w:rPr>
              <mc:AlternateContent>
                <mc:Choice Requires="wps">
                  <w:drawing>
                    <wp:anchor distT="0" distB="0" distL="114300" distR="114300" simplePos="0" relativeHeight="251651584" behindDoc="0" locked="0" layoutInCell="1" allowOverlap="1" wp14:anchorId="5A035D68" wp14:editId="4E23382C">
                      <wp:simplePos x="0" y="0"/>
                      <wp:positionH relativeFrom="column">
                        <wp:posOffset>41910</wp:posOffset>
                      </wp:positionH>
                      <wp:positionV relativeFrom="paragraph">
                        <wp:posOffset>-35560</wp:posOffset>
                      </wp:positionV>
                      <wp:extent cx="192405" cy="171450"/>
                      <wp:effectExtent l="0" t="0" r="17145" b="19050"/>
                      <wp:wrapNone/>
                      <wp:docPr id="49" name="Prostokąt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B2FF7" id="Prostokąt 49" o:spid="_x0000_s1026" style="position:absolute;margin-left:3.3pt;margin-top:-2.8pt;width:15.15pt;height:1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"/>
                  </w:pict>
                </mc:Fallback>
              </mc:AlternateContent>
            </w:r>
          </w:p>
        </w:tc>
      </w:tr>
      <w:tr w:rsidR="00083195" w14:paraId="7787F0C8" w14:textId="77777777" w:rsidTr="008F66E6">
        <w:trPr>
          <w:trHeight w:hRule="exact" w:val="585"/>
          <w:jc w:val="center"/>
        </w:trPr>
        <w:tc>
          <w:tcPr>
            <w:tcW w:w="8796" w:type="dxa"/>
            <w:shd w:val="clear" w:color="auto" w:fill="D9D9D9" w:themeFill="background1" w:themeFillShade="D9"/>
            <w:vAlign w:val="center"/>
          </w:tcPr>
          <w:p w14:paraId="66F29EF1" w14:textId="757839B5" w:rsidR="00083195" w:rsidRPr="008B3F7A" w:rsidRDefault="008F66E6" w:rsidP="001A62A9">
            <w:pPr>
              <w:jc w:val="both"/>
              <w:rPr>
                <w:rFonts w:cs="Arial"/>
                <w:sz w:val="16"/>
                <w:szCs w:val="16"/>
              </w:rPr>
            </w:pPr>
            <w:r w:rsidRPr="008B3F7A">
              <w:rPr>
                <w:rFonts w:cs="Arial"/>
                <w:sz w:val="16"/>
                <w:szCs w:val="16"/>
              </w:rPr>
              <w:t xml:space="preserve">Nie ciąży na mnie obowiązek zwrotu pomocy, wynikający z decyzji Komisji Europejskiej uznającej pomoc za niezgodną </w:t>
            </w:r>
            <w:r w:rsidR="009D6F07">
              <w:rPr>
                <w:rFonts w:cs="Arial"/>
                <w:sz w:val="16"/>
                <w:szCs w:val="16"/>
              </w:rPr>
              <w:br/>
            </w:r>
            <w:r w:rsidRPr="008B3F7A">
              <w:rPr>
                <w:rFonts w:cs="Arial"/>
                <w:sz w:val="16"/>
                <w:szCs w:val="16"/>
              </w:rPr>
              <w:t>z prawem oraz ze wspólnym rynkiem lub orzeczenia sądu krajowego lub unijnego.</w:t>
            </w:r>
          </w:p>
        </w:tc>
        <w:tc>
          <w:tcPr>
            <w:tcW w:w="567" w:type="dxa"/>
            <w:shd w:val="clear" w:color="auto" w:fill="D9D9D9" w:themeFill="background1" w:themeFillShade="D9"/>
            <w:vAlign w:val="center"/>
            <w:hideMark/>
          </w:tcPr>
          <w:p w14:paraId="04C880C3" w14:textId="77777777" w:rsidR="00083195" w:rsidRPr="00083195" w:rsidRDefault="00083195">
            <w:pPr>
              <w:rPr>
                <w:rFonts w:cs="Arial"/>
                <w:noProof/>
                <w:sz w:val="16"/>
                <w:szCs w:val="16"/>
              </w:rPr>
            </w:pPr>
            <w:r w:rsidRPr="00083195">
              <w:rPr>
                <w:rFonts w:cs="Arial"/>
                <w:noProof/>
                <w:sz w:val="16"/>
                <w:szCs w:val="16"/>
                <w:lang w:eastAsia="pl-PL"/>
              </w:rPr>
              <mc:AlternateContent>
                <mc:Choice Requires="wps">
                  <w:drawing>
                    <wp:anchor distT="0" distB="0" distL="114300" distR="114300" simplePos="0" relativeHeight="251652608" behindDoc="0" locked="0" layoutInCell="1" allowOverlap="1" wp14:anchorId="382EBE36" wp14:editId="7443E95E">
                      <wp:simplePos x="0" y="0"/>
                      <wp:positionH relativeFrom="column">
                        <wp:posOffset>24130</wp:posOffset>
                      </wp:positionH>
                      <wp:positionV relativeFrom="paragraph">
                        <wp:posOffset>-32385</wp:posOffset>
                      </wp:positionV>
                      <wp:extent cx="192405" cy="171450"/>
                      <wp:effectExtent l="0" t="0" r="17145" b="19050"/>
                      <wp:wrapNone/>
                      <wp:docPr id="52" name="Prostokąt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txbx>
                              <w:txbxContent>
                                <w:p w14:paraId="74995A34" w14:textId="77777777" w:rsidR="007F6204" w:rsidRDefault="007F6204" w:rsidP="0008319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EBE36" id="Prostokąt 52" o:spid="_x0000_s1026" style="position:absolute;margin-left:1.9pt;margin-top:-2.55pt;width:15.15pt;height:1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">
                      <v:textbox>
                        <w:txbxContent>
                          <w:p w14:paraId="74995A34" w14:textId="77777777" w:rsidR="007F6204" w:rsidRDefault="007F6204" w:rsidP="00083195">
                            <w:pPr>
                              <w:jc w:val="center"/>
                            </w:pPr>
                          </w:p>
                        </w:txbxContent>
                      </v:textbox>
                    </v:rect>
                  </w:pict>
                </mc:Fallback>
              </mc:AlternateContent>
            </w:r>
          </w:p>
        </w:tc>
        <w:tc>
          <w:tcPr>
            <w:tcW w:w="567" w:type="dxa"/>
            <w:shd w:val="clear" w:color="auto" w:fill="D9D9D9" w:themeFill="background1" w:themeFillShade="D9"/>
            <w:vAlign w:val="center"/>
            <w:hideMark/>
          </w:tcPr>
          <w:p w14:paraId="1B0059F6" w14:textId="77777777" w:rsidR="00083195" w:rsidRPr="00083195" w:rsidRDefault="00083195">
            <w:pPr>
              <w:rPr>
                <w:rFonts w:cs="Arial"/>
                <w:noProof/>
                <w:sz w:val="16"/>
                <w:szCs w:val="16"/>
              </w:rPr>
            </w:pPr>
            <w:r w:rsidRPr="00083195">
              <w:rPr>
                <w:rFonts w:cs="Arial"/>
                <w:noProof/>
                <w:sz w:val="16"/>
                <w:szCs w:val="16"/>
                <w:lang w:eastAsia="pl-PL"/>
              </w:rPr>
              <mc:AlternateContent>
                <mc:Choice Requires="wps">
                  <w:drawing>
                    <wp:anchor distT="0" distB="0" distL="114300" distR="114300" simplePos="0" relativeHeight="251653632" behindDoc="0" locked="0" layoutInCell="1" allowOverlap="1" wp14:anchorId="6C5CAD7D" wp14:editId="3A787571">
                      <wp:simplePos x="0" y="0"/>
                      <wp:positionH relativeFrom="column">
                        <wp:posOffset>41910</wp:posOffset>
                      </wp:positionH>
                      <wp:positionV relativeFrom="paragraph">
                        <wp:posOffset>-35560</wp:posOffset>
                      </wp:positionV>
                      <wp:extent cx="192405" cy="171450"/>
                      <wp:effectExtent l="0" t="0" r="17145" b="19050"/>
                      <wp:wrapNone/>
                      <wp:docPr id="53" name="Prostokąt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40F0C" id="Prostokąt 53" o:spid="_x0000_s1026" style="position:absolute;margin-left:3.3pt;margin-top:-2.8pt;width:15.15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"/>
                  </w:pict>
                </mc:Fallback>
              </mc:AlternateContent>
            </w:r>
          </w:p>
        </w:tc>
      </w:tr>
      <w:tr w:rsidR="00083195" w14:paraId="127BAFEB" w14:textId="77777777" w:rsidTr="00085E31">
        <w:trPr>
          <w:trHeight w:hRule="exact" w:val="527"/>
          <w:jc w:val="center"/>
        </w:trPr>
        <w:tc>
          <w:tcPr>
            <w:tcW w:w="8796" w:type="dxa"/>
            <w:shd w:val="clear" w:color="auto" w:fill="D9D9D9" w:themeFill="background1" w:themeFillShade="D9"/>
            <w:vAlign w:val="center"/>
          </w:tcPr>
          <w:p w14:paraId="352D0E43" w14:textId="4E28C4E7" w:rsidR="00083195" w:rsidRPr="008B3F7A" w:rsidRDefault="008F66E6" w:rsidP="00083195">
            <w:pPr>
              <w:jc w:val="both"/>
              <w:rPr>
                <w:rFonts w:cs="Arial"/>
                <w:sz w:val="16"/>
                <w:szCs w:val="16"/>
              </w:rPr>
            </w:pPr>
            <w:r w:rsidRPr="008B3F7A">
              <w:rPr>
                <w:rFonts w:cs="Arial"/>
                <w:sz w:val="16"/>
                <w:szCs w:val="16"/>
              </w:rPr>
              <w:t>Nie podlegam wykluczeniu z możliwości dostępu do środków publicznych na podstawie przepisów prawa lub wykluczeniu takiemu nie podlegają osoby uprawnione do mojej reprezentacji</w:t>
            </w:r>
          </w:p>
        </w:tc>
        <w:tc>
          <w:tcPr>
            <w:tcW w:w="567" w:type="dxa"/>
            <w:shd w:val="clear" w:color="auto" w:fill="D9D9D9" w:themeFill="background1" w:themeFillShade="D9"/>
            <w:vAlign w:val="center"/>
          </w:tcPr>
          <w:p w14:paraId="1C88DF82" w14:textId="77777777" w:rsidR="00083195" w:rsidRPr="00083195" w:rsidRDefault="00085E31">
            <w:pPr>
              <w:rPr>
                <w:rFonts w:cs="Arial"/>
                <w:noProof/>
                <w:sz w:val="16"/>
                <w:szCs w:val="16"/>
              </w:rPr>
            </w:pPr>
            <w:r w:rsidRPr="00083195">
              <w:rPr>
                <w:rFonts w:cs="Arial"/>
                <w:noProof/>
                <w:sz w:val="16"/>
                <w:szCs w:val="16"/>
                <w:lang w:eastAsia="pl-PL"/>
              </w:rPr>
              <mc:AlternateContent>
                <mc:Choice Requires="wps">
                  <w:drawing>
                    <wp:anchor distT="0" distB="0" distL="114300" distR="114300" simplePos="0" relativeHeight="251658752" behindDoc="0" locked="0" layoutInCell="1" allowOverlap="1" wp14:anchorId="3A3E5295" wp14:editId="03F2F281">
                      <wp:simplePos x="0" y="0"/>
                      <wp:positionH relativeFrom="column">
                        <wp:posOffset>38735</wp:posOffset>
                      </wp:positionH>
                      <wp:positionV relativeFrom="paragraph">
                        <wp:posOffset>26035</wp:posOffset>
                      </wp:positionV>
                      <wp:extent cx="192405" cy="171450"/>
                      <wp:effectExtent l="0" t="0" r="17145" b="1905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txbx>
                              <w:txbxContent>
                                <w:p w14:paraId="70DC1C00" w14:textId="77777777" w:rsidR="007F6204" w:rsidRDefault="007F6204" w:rsidP="0008319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E5295" id="Prostokąt 2" o:spid="_x0000_s1027" style="position:absolute;margin-left:3.05pt;margin-top:2.05pt;width:15.15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">
                      <v:textbox>
                        <w:txbxContent>
                          <w:p w14:paraId="70DC1C00" w14:textId="77777777" w:rsidR="007F6204" w:rsidRDefault="007F6204" w:rsidP="00083195">
                            <w:pPr>
                              <w:jc w:val="center"/>
                            </w:pPr>
                          </w:p>
                        </w:txbxContent>
                      </v:textbox>
                    </v:rect>
                  </w:pict>
                </mc:Fallback>
              </mc:AlternateContent>
            </w:r>
          </w:p>
        </w:tc>
        <w:tc>
          <w:tcPr>
            <w:tcW w:w="567" w:type="dxa"/>
            <w:shd w:val="clear" w:color="auto" w:fill="D9D9D9" w:themeFill="background1" w:themeFillShade="D9"/>
            <w:vAlign w:val="center"/>
          </w:tcPr>
          <w:p w14:paraId="49F3366C" w14:textId="77777777" w:rsidR="00083195" w:rsidRPr="00083195" w:rsidRDefault="00085E31">
            <w:pPr>
              <w:rPr>
                <w:rFonts w:cs="Arial"/>
                <w:noProof/>
                <w:sz w:val="16"/>
                <w:szCs w:val="16"/>
              </w:rPr>
            </w:pPr>
            <w:r w:rsidRPr="00083195">
              <w:rPr>
                <w:rFonts w:cs="Arial"/>
                <w:noProof/>
                <w:sz w:val="16"/>
                <w:szCs w:val="16"/>
                <w:lang w:eastAsia="pl-PL"/>
              </w:rPr>
              <mc:AlternateContent>
                <mc:Choice Requires="wps">
                  <w:drawing>
                    <wp:anchor distT="0" distB="0" distL="114300" distR="114300" simplePos="0" relativeHeight="251659776" behindDoc="0" locked="0" layoutInCell="1" allowOverlap="1" wp14:anchorId="1A4DE036" wp14:editId="389F2493">
                      <wp:simplePos x="0" y="0"/>
                      <wp:positionH relativeFrom="column">
                        <wp:posOffset>31115</wp:posOffset>
                      </wp:positionH>
                      <wp:positionV relativeFrom="paragraph">
                        <wp:posOffset>32385</wp:posOffset>
                      </wp:positionV>
                      <wp:extent cx="192405" cy="171450"/>
                      <wp:effectExtent l="0" t="0" r="17145" b="1905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txbx>
                              <w:txbxContent>
                                <w:p w14:paraId="5A0A2993" w14:textId="77777777" w:rsidR="007F6204" w:rsidRDefault="007F6204" w:rsidP="0008319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DE036" id="Prostokąt 4" o:spid="_x0000_s1028" style="position:absolute;margin-left:2.45pt;margin-top:2.55pt;width:15.1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">
                      <v:textbox>
                        <w:txbxContent>
                          <w:p w14:paraId="5A0A2993" w14:textId="77777777" w:rsidR="007F6204" w:rsidRDefault="007F6204" w:rsidP="00083195">
                            <w:pPr>
                              <w:jc w:val="right"/>
                            </w:pPr>
                          </w:p>
                        </w:txbxContent>
                      </v:textbox>
                    </v:rect>
                  </w:pict>
                </mc:Fallback>
              </mc:AlternateContent>
            </w:r>
          </w:p>
        </w:tc>
      </w:tr>
      <w:tr w:rsidR="008F66E6" w14:paraId="39839FE7" w14:textId="77777777" w:rsidTr="008F66E6">
        <w:trPr>
          <w:trHeight w:hRule="exact" w:val="738"/>
          <w:jc w:val="center"/>
        </w:trPr>
        <w:tc>
          <w:tcPr>
            <w:tcW w:w="8796" w:type="dxa"/>
            <w:vMerge w:val="restart"/>
            <w:shd w:val="clear" w:color="auto" w:fill="D9D9D9" w:themeFill="background1" w:themeFillShade="D9"/>
            <w:vAlign w:val="center"/>
          </w:tcPr>
          <w:p w14:paraId="2E188651" w14:textId="7D0ED671" w:rsidR="008F66E6" w:rsidRPr="008B3F7A" w:rsidRDefault="008F66E6" w:rsidP="00083195">
            <w:pPr>
              <w:jc w:val="both"/>
              <w:rPr>
                <w:rFonts w:cs="Arial"/>
                <w:sz w:val="16"/>
                <w:szCs w:val="16"/>
              </w:rPr>
            </w:pPr>
            <w:r w:rsidRPr="008B3F7A">
              <w:rPr>
                <w:rFonts w:cs="Arial"/>
                <w:sz w:val="16"/>
                <w:szCs w:val="16"/>
              </w:rPr>
              <w:t xml:space="preserve">Nie jestem wykluczony/a, stosownie do Rozporządzenia Komisji (UE) nr 2023/2831 z dnia 13.12.2023 r. w sprawie stosowania art. 107 i 108 Traktatu o funkcjonowaniu Unii Europejskiej do pomocy de </w:t>
            </w:r>
            <w:proofErr w:type="spellStart"/>
            <w:r w:rsidRPr="008B3F7A">
              <w:rPr>
                <w:rFonts w:cs="Arial"/>
                <w:sz w:val="16"/>
                <w:szCs w:val="16"/>
              </w:rPr>
              <w:t>minimis</w:t>
            </w:r>
            <w:proofErr w:type="spellEnd"/>
            <w:r w:rsidRPr="008B3F7A">
              <w:rPr>
                <w:rFonts w:cs="Arial"/>
                <w:sz w:val="16"/>
                <w:szCs w:val="16"/>
              </w:rPr>
              <w:t xml:space="preserve"> - </w:t>
            </w:r>
            <w:r w:rsidRPr="008B3F7A">
              <w:rPr>
                <w:rFonts w:cs="Arial"/>
                <w:b/>
                <w:bCs/>
                <w:sz w:val="16"/>
                <w:szCs w:val="16"/>
              </w:rPr>
              <w:t xml:space="preserve">jeżeli przedsiębiorstwo ubiega się o pomoc de </w:t>
            </w:r>
            <w:proofErr w:type="spellStart"/>
            <w:r w:rsidRPr="008B3F7A">
              <w:rPr>
                <w:rFonts w:cs="Arial"/>
                <w:b/>
                <w:bCs/>
                <w:sz w:val="16"/>
                <w:szCs w:val="16"/>
              </w:rPr>
              <w:t>minimis</w:t>
            </w:r>
            <w:proofErr w:type="spellEnd"/>
            <w:r w:rsidRPr="008B3F7A">
              <w:rPr>
                <w:rFonts w:cs="Arial"/>
                <w:b/>
                <w:bCs/>
                <w:sz w:val="16"/>
                <w:szCs w:val="16"/>
              </w:rPr>
              <w:t>.</w:t>
            </w:r>
          </w:p>
        </w:tc>
        <w:tc>
          <w:tcPr>
            <w:tcW w:w="567" w:type="dxa"/>
            <w:shd w:val="clear" w:color="auto" w:fill="D9D9D9" w:themeFill="background1" w:themeFillShade="D9"/>
            <w:vAlign w:val="center"/>
          </w:tcPr>
          <w:p w14:paraId="7DE590E3" w14:textId="77777777" w:rsidR="008F66E6" w:rsidRPr="00083195" w:rsidRDefault="008F66E6">
            <w:pPr>
              <w:rPr>
                <w:rFonts w:cs="Arial"/>
                <w:noProof/>
                <w:sz w:val="16"/>
                <w:szCs w:val="16"/>
              </w:rPr>
            </w:pPr>
            <w:r w:rsidRPr="00083195">
              <w:rPr>
                <w:rFonts w:cs="Arial"/>
                <w:noProof/>
                <w:sz w:val="16"/>
                <w:szCs w:val="16"/>
                <w:lang w:eastAsia="pl-PL"/>
              </w:rPr>
              <mc:AlternateContent>
                <mc:Choice Requires="wps">
                  <w:drawing>
                    <wp:anchor distT="0" distB="0" distL="114300" distR="114300" simplePos="0" relativeHeight="251685376" behindDoc="0" locked="0" layoutInCell="1" allowOverlap="1" wp14:anchorId="4C4AF4A4" wp14:editId="72981E3A">
                      <wp:simplePos x="0" y="0"/>
                      <wp:positionH relativeFrom="column">
                        <wp:posOffset>24130</wp:posOffset>
                      </wp:positionH>
                      <wp:positionV relativeFrom="paragraph">
                        <wp:posOffset>3175</wp:posOffset>
                      </wp:positionV>
                      <wp:extent cx="192405" cy="171450"/>
                      <wp:effectExtent l="0" t="0" r="17145" b="1905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txbx>
                              <w:txbxContent>
                                <w:p w14:paraId="716EFBC4" w14:textId="77777777" w:rsidR="007F6204" w:rsidRDefault="007F6204" w:rsidP="00A82AB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AF4A4" id="Prostokąt 6" o:spid="_x0000_s1029" style="position:absolute;margin-left:1.9pt;margin-top:.25pt;width:15.15pt;height:1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">
                      <v:textbox>
                        <w:txbxContent>
                          <w:p w14:paraId="716EFBC4" w14:textId="77777777" w:rsidR="007F6204" w:rsidRDefault="007F6204" w:rsidP="00A82AB1">
                            <w:pPr>
                              <w:jc w:val="center"/>
                            </w:pPr>
                          </w:p>
                        </w:txbxContent>
                      </v:textbox>
                    </v:rect>
                  </w:pict>
                </mc:Fallback>
              </mc:AlternateContent>
            </w:r>
          </w:p>
        </w:tc>
        <w:tc>
          <w:tcPr>
            <w:tcW w:w="567" w:type="dxa"/>
            <w:shd w:val="clear" w:color="auto" w:fill="D9D9D9" w:themeFill="background1" w:themeFillShade="D9"/>
            <w:vAlign w:val="center"/>
          </w:tcPr>
          <w:p w14:paraId="6AF44EE5" w14:textId="77777777" w:rsidR="008F66E6" w:rsidRPr="00083195" w:rsidRDefault="008F66E6">
            <w:pPr>
              <w:rPr>
                <w:rFonts w:cs="Arial"/>
                <w:noProof/>
                <w:sz w:val="16"/>
                <w:szCs w:val="16"/>
              </w:rPr>
            </w:pPr>
            <w:r w:rsidRPr="00083195">
              <w:rPr>
                <w:rFonts w:cs="Arial"/>
                <w:noProof/>
                <w:sz w:val="16"/>
                <w:szCs w:val="16"/>
                <w:lang w:eastAsia="pl-PL"/>
              </w:rPr>
              <mc:AlternateContent>
                <mc:Choice Requires="wps">
                  <w:drawing>
                    <wp:anchor distT="0" distB="0" distL="114300" distR="114300" simplePos="0" relativeHeight="251686400" behindDoc="0" locked="0" layoutInCell="1" allowOverlap="1" wp14:anchorId="50CC916D" wp14:editId="52F3F443">
                      <wp:simplePos x="0" y="0"/>
                      <wp:positionH relativeFrom="column">
                        <wp:posOffset>43180</wp:posOffset>
                      </wp:positionH>
                      <wp:positionV relativeFrom="paragraph">
                        <wp:posOffset>1905</wp:posOffset>
                      </wp:positionV>
                      <wp:extent cx="192405" cy="171450"/>
                      <wp:effectExtent l="0" t="0" r="17145" b="1905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txbx>
                              <w:txbxContent>
                                <w:p w14:paraId="04BD039C" w14:textId="77777777" w:rsidR="007F6204" w:rsidRDefault="007F6204" w:rsidP="00A82AB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C916D" id="Prostokąt 7" o:spid="_x0000_s1030" style="position:absolute;margin-left:3.4pt;margin-top:.15pt;width:15.15pt;height:1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">
                      <v:textbox>
                        <w:txbxContent>
                          <w:p w14:paraId="04BD039C" w14:textId="77777777" w:rsidR="007F6204" w:rsidRDefault="007F6204" w:rsidP="00A82AB1">
                            <w:pPr>
                              <w:jc w:val="center"/>
                            </w:pPr>
                          </w:p>
                        </w:txbxContent>
                      </v:textbox>
                    </v:rect>
                  </w:pict>
                </mc:Fallback>
              </mc:AlternateContent>
            </w:r>
          </w:p>
        </w:tc>
      </w:tr>
      <w:tr w:rsidR="008F66E6" w14:paraId="1555E16D" w14:textId="77777777" w:rsidTr="008E7E7F">
        <w:trPr>
          <w:trHeight w:hRule="exact" w:val="738"/>
          <w:jc w:val="center"/>
        </w:trPr>
        <w:tc>
          <w:tcPr>
            <w:tcW w:w="8796" w:type="dxa"/>
            <w:vMerge/>
            <w:shd w:val="clear" w:color="auto" w:fill="D9D9D9" w:themeFill="background1" w:themeFillShade="D9"/>
            <w:vAlign w:val="center"/>
          </w:tcPr>
          <w:p w14:paraId="58F7DE16" w14:textId="77777777" w:rsidR="008F66E6" w:rsidRPr="008B3F7A" w:rsidRDefault="008F66E6" w:rsidP="008F66E6">
            <w:pPr>
              <w:jc w:val="both"/>
              <w:rPr>
                <w:rFonts w:cs="Arial"/>
                <w:sz w:val="16"/>
                <w:szCs w:val="16"/>
              </w:rPr>
            </w:pPr>
          </w:p>
        </w:tc>
        <w:tc>
          <w:tcPr>
            <w:tcW w:w="1134" w:type="dxa"/>
            <w:gridSpan w:val="2"/>
            <w:shd w:val="clear" w:color="auto" w:fill="D9D9D9" w:themeFill="background1" w:themeFillShade="D9"/>
            <w:vAlign w:val="center"/>
          </w:tcPr>
          <w:p w14:paraId="50E8FD9A" w14:textId="4EDDC1C5" w:rsidR="008F66E6" w:rsidRPr="00083195" w:rsidRDefault="008F66E6" w:rsidP="008F66E6">
            <w:pPr>
              <w:rPr>
                <w:rFonts w:cs="Arial"/>
                <w:noProof/>
                <w:sz w:val="16"/>
                <w:szCs w:val="16"/>
                <w:lang w:eastAsia="pl-PL"/>
              </w:rPr>
            </w:pPr>
            <w:r w:rsidRPr="00D948BB">
              <w:rPr>
                <w:rFonts w:asciiTheme="minorHAnsi" w:hAnsiTheme="minorHAnsi" w:cstheme="minorHAnsi"/>
                <w:noProof/>
              </w:rPr>
              <mc:AlternateContent>
                <mc:Choice Requires="wps">
                  <w:drawing>
                    <wp:anchor distT="0" distB="0" distL="114300" distR="114300" simplePos="0" relativeHeight="251702784" behindDoc="0" locked="0" layoutInCell="1" allowOverlap="1" wp14:anchorId="2C5F913D" wp14:editId="60BE0514">
                      <wp:simplePos x="0" y="0"/>
                      <wp:positionH relativeFrom="column">
                        <wp:posOffset>48895</wp:posOffset>
                      </wp:positionH>
                      <wp:positionV relativeFrom="paragraph">
                        <wp:posOffset>-24130</wp:posOffset>
                      </wp:positionV>
                      <wp:extent cx="177800" cy="168910"/>
                      <wp:effectExtent l="0" t="0" r="12700" b="21590"/>
                      <wp:wrapNone/>
                      <wp:docPr id="14119298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FC38F" id="Rectangle 3" o:spid="_x0000_s1026" style="position:absolute;margin-left:3.85pt;margin-top:-1.9pt;width:14pt;height:13.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"/>
                  </w:pict>
                </mc:Fallback>
              </mc:AlternateContent>
            </w:r>
            <w:r w:rsidRPr="00D948BB">
              <w:rPr>
                <w:rFonts w:asciiTheme="minorHAnsi" w:hAnsiTheme="minorHAnsi" w:cstheme="minorHAnsi"/>
                <w:noProof/>
              </w:rPr>
              <w:t xml:space="preserve">         </w:t>
            </w:r>
            <w:r w:rsidRPr="008F66E6">
              <w:rPr>
                <w:rFonts w:cs="Arial"/>
                <w:sz w:val="16"/>
                <w:szCs w:val="16"/>
              </w:rPr>
              <w:t>nie dotyczy</w:t>
            </w:r>
          </w:p>
        </w:tc>
      </w:tr>
      <w:tr w:rsidR="008B3F7A" w14:paraId="10C1CA89" w14:textId="77777777" w:rsidTr="00A82AB1">
        <w:trPr>
          <w:trHeight w:hRule="exact" w:val="748"/>
          <w:jc w:val="center"/>
        </w:trPr>
        <w:tc>
          <w:tcPr>
            <w:tcW w:w="8796" w:type="dxa"/>
            <w:vMerge w:val="restart"/>
            <w:shd w:val="clear" w:color="auto" w:fill="D9D9D9" w:themeFill="background1" w:themeFillShade="D9"/>
            <w:vAlign w:val="center"/>
          </w:tcPr>
          <w:p w14:paraId="099A2C60" w14:textId="18C58B50" w:rsidR="008B3F7A" w:rsidRPr="008B3F7A" w:rsidRDefault="008B3F7A" w:rsidP="008B3F7A">
            <w:pPr>
              <w:jc w:val="both"/>
              <w:rPr>
                <w:rFonts w:cs="Arial"/>
                <w:sz w:val="16"/>
                <w:szCs w:val="16"/>
              </w:rPr>
            </w:pPr>
            <w:r w:rsidRPr="008B3F7A">
              <w:rPr>
                <w:rFonts w:cs="Arial"/>
                <w:sz w:val="16"/>
                <w:szCs w:val="16"/>
              </w:rPr>
              <w:t xml:space="preserve">Inwestycja Końcowa nie jest objęta wkluczeniami właściwymi dla regionalnej pomocy inwestycyjnej, o których mowa w Rozporządzenia Komisji (UE) NR 651/2014 z dnia 17.06.2014 r. uznającym niektóre rodzaje pomocy za zgodne z rynkiem wewnętrznym w zastosowaniu art. 107 i 108 Traktatu - </w:t>
            </w:r>
            <w:r w:rsidRPr="008B3F7A">
              <w:rPr>
                <w:rFonts w:cs="Arial"/>
                <w:b/>
                <w:bCs/>
                <w:sz w:val="16"/>
                <w:szCs w:val="16"/>
              </w:rPr>
              <w:t>jeżeli przedsiębiorstwo ubiega się o regionalną pomoc inwestycyjną.</w:t>
            </w:r>
          </w:p>
        </w:tc>
        <w:tc>
          <w:tcPr>
            <w:tcW w:w="567" w:type="dxa"/>
            <w:shd w:val="clear" w:color="auto" w:fill="D9D9D9" w:themeFill="background1" w:themeFillShade="D9"/>
            <w:vAlign w:val="center"/>
          </w:tcPr>
          <w:p w14:paraId="7AA50EFA" w14:textId="77777777" w:rsidR="008B3F7A" w:rsidRPr="00083195" w:rsidRDefault="008B3F7A" w:rsidP="008F66E6">
            <w:pPr>
              <w:rPr>
                <w:rFonts w:cs="Arial"/>
                <w:noProof/>
                <w:sz w:val="16"/>
                <w:szCs w:val="16"/>
              </w:rPr>
            </w:pPr>
            <w:r w:rsidRPr="00083195">
              <w:rPr>
                <w:rFonts w:cs="Arial"/>
                <w:noProof/>
                <w:sz w:val="16"/>
                <w:szCs w:val="16"/>
                <w:lang w:eastAsia="pl-PL"/>
              </w:rPr>
              <mc:AlternateContent>
                <mc:Choice Requires="wps">
                  <w:drawing>
                    <wp:anchor distT="0" distB="0" distL="114300" distR="114300" simplePos="0" relativeHeight="251705856" behindDoc="0" locked="0" layoutInCell="1" allowOverlap="1" wp14:anchorId="73EE9D3B" wp14:editId="2412DA0B">
                      <wp:simplePos x="0" y="0"/>
                      <wp:positionH relativeFrom="column">
                        <wp:posOffset>39370</wp:posOffset>
                      </wp:positionH>
                      <wp:positionV relativeFrom="paragraph">
                        <wp:posOffset>55245</wp:posOffset>
                      </wp:positionV>
                      <wp:extent cx="192405" cy="171450"/>
                      <wp:effectExtent l="0" t="0" r="17145" b="1905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txbx>
                              <w:txbxContent>
                                <w:p w14:paraId="50E9D7D1" w14:textId="77777777" w:rsidR="007F6204" w:rsidRDefault="007F6204" w:rsidP="00085E3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E9D3B" id="Prostokąt 10" o:spid="_x0000_s1031" style="position:absolute;margin-left:3.1pt;margin-top:4.35pt;width:15.15pt;height:13.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">
                      <v:textbox>
                        <w:txbxContent>
                          <w:p w14:paraId="50E9D7D1" w14:textId="77777777" w:rsidR="007F6204" w:rsidRDefault="007F6204" w:rsidP="00085E31">
                            <w:pPr>
                              <w:jc w:val="center"/>
                            </w:pPr>
                          </w:p>
                        </w:txbxContent>
                      </v:textbox>
                    </v:rect>
                  </w:pict>
                </mc:Fallback>
              </mc:AlternateContent>
            </w:r>
          </w:p>
        </w:tc>
        <w:tc>
          <w:tcPr>
            <w:tcW w:w="567" w:type="dxa"/>
            <w:shd w:val="clear" w:color="auto" w:fill="D9D9D9" w:themeFill="background1" w:themeFillShade="D9"/>
            <w:vAlign w:val="center"/>
          </w:tcPr>
          <w:p w14:paraId="293C7E30" w14:textId="77777777" w:rsidR="008B3F7A" w:rsidRPr="00083195" w:rsidRDefault="008B3F7A" w:rsidP="008F66E6">
            <w:pPr>
              <w:rPr>
                <w:rFonts w:cs="Arial"/>
                <w:noProof/>
                <w:sz w:val="16"/>
                <w:szCs w:val="16"/>
              </w:rPr>
            </w:pPr>
            <w:r w:rsidRPr="00083195">
              <w:rPr>
                <w:rFonts w:cs="Arial"/>
                <w:noProof/>
                <w:sz w:val="16"/>
                <w:szCs w:val="16"/>
                <w:lang w:eastAsia="pl-PL"/>
              </w:rPr>
              <mc:AlternateContent>
                <mc:Choice Requires="wps">
                  <w:drawing>
                    <wp:anchor distT="0" distB="0" distL="114300" distR="114300" simplePos="0" relativeHeight="251704832" behindDoc="0" locked="0" layoutInCell="1" allowOverlap="1" wp14:anchorId="0243AA59" wp14:editId="78EABD58">
                      <wp:simplePos x="0" y="0"/>
                      <wp:positionH relativeFrom="column">
                        <wp:posOffset>60960</wp:posOffset>
                      </wp:positionH>
                      <wp:positionV relativeFrom="paragraph">
                        <wp:posOffset>42545</wp:posOffset>
                      </wp:positionV>
                      <wp:extent cx="192405" cy="171450"/>
                      <wp:effectExtent l="0" t="0" r="17145"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txbx>
                              <w:txbxContent>
                                <w:p w14:paraId="1B4611E3" w14:textId="77777777" w:rsidR="007F6204" w:rsidRDefault="007F6204" w:rsidP="00A82AB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3AA59" id="Prostokąt 8" o:spid="_x0000_s1032" style="position:absolute;margin-left:4.8pt;margin-top:3.35pt;width:15.15pt;height:13.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">
                      <v:textbox>
                        <w:txbxContent>
                          <w:p w14:paraId="1B4611E3" w14:textId="77777777" w:rsidR="007F6204" w:rsidRDefault="007F6204" w:rsidP="00A82AB1">
                            <w:pPr>
                              <w:jc w:val="center"/>
                            </w:pPr>
                          </w:p>
                        </w:txbxContent>
                      </v:textbox>
                    </v:rect>
                  </w:pict>
                </mc:Fallback>
              </mc:AlternateContent>
            </w:r>
          </w:p>
        </w:tc>
      </w:tr>
      <w:tr w:rsidR="008B3F7A" w14:paraId="49F136AA" w14:textId="77777777" w:rsidTr="008E7E7F">
        <w:trPr>
          <w:trHeight w:hRule="exact" w:val="748"/>
          <w:jc w:val="center"/>
        </w:trPr>
        <w:tc>
          <w:tcPr>
            <w:tcW w:w="8796" w:type="dxa"/>
            <w:vMerge/>
            <w:shd w:val="clear" w:color="auto" w:fill="D9D9D9" w:themeFill="background1" w:themeFillShade="D9"/>
            <w:vAlign w:val="center"/>
          </w:tcPr>
          <w:p w14:paraId="56168A30" w14:textId="77777777" w:rsidR="008B3F7A" w:rsidRPr="008B3F7A" w:rsidRDefault="008B3F7A" w:rsidP="008F66E6">
            <w:pPr>
              <w:jc w:val="both"/>
              <w:rPr>
                <w:rFonts w:cs="Arial"/>
                <w:sz w:val="16"/>
                <w:szCs w:val="16"/>
              </w:rPr>
            </w:pPr>
          </w:p>
        </w:tc>
        <w:tc>
          <w:tcPr>
            <w:tcW w:w="1134" w:type="dxa"/>
            <w:gridSpan w:val="2"/>
            <w:shd w:val="clear" w:color="auto" w:fill="D9D9D9" w:themeFill="background1" w:themeFillShade="D9"/>
            <w:vAlign w:val="center"/>
          </w:tcPr>
          <w:p w14:paraId="1C2B7341" w14:textId="6A07D588" w:rsidR="008B3F7A" w:rsidRPr="00083195" w:rsidRDefault="008B3F7A" w:rsidP="008F66E6">
            <w:pPr>
              <w:rPr>
                <w:rFonts w:cs="Arial"/>
                <w:noProof/>
                <w:sz w:val="16"/>
                <w:szCs w:val="16"/>
                <w:lang w:eastAsia="pl-PL"/>
              </w:rPr>
            </w:pPr>
            <w:r w:rsidRPr="00D948BB">
              <w:rPr>
                <w:rFonts w:asciiTheme="minorHAnsi" w:hAnsiTheme="minorHAnsi" w:cstheme="minorHAnsi"/>
                <w:noProof/>
              </w:rPr>
              <mc:AlternateContent>
                <mc:Choice Requires="wps">
                  <w:drawing>
                    <wp:anchor distT="0" distB="0" distL="114300" distR="114300" simplePos="0" relativeHeight="251707904" behindDoc="0" locked="0" layoutInCell="1" allowOverlap="1" wp14:anchorId="7A3389D8" wp14:editId="4366C6D1">
                      <wp:simplePos x="0" y="0"/>
                      <wp:positionH relativeFrom="column">
                        <wp:posOffset>54610</wp:posOffset>
                      </wp:positionH>
                      <wp:positionV relativeFrom="paragraph">
                        <wp:posOffset>-29845</wp:posOffset>
                      </wp:positionV>
                      <wp:extent cx="177800" cy="168910"/>
                      <wp:effectExtent l="0" t="0" r="12700" b="21590"/>
                      <wp:wrapNone/>
                      <wp:docPr id="170655906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38467" id="Rectangle 3" o:spid="_x0000_s1026" style="position:absolute;margin-left:4.3pt;margin-top:-2.35pt;width:14pt;height:13.3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"/>
                  </w:pict>
                </mc:Fallback>
              </mc:AlternateContent>
            </w:r>
            <w:r w:rsidRPr="00D948BB">
              <w:rPr>
                <w:rFonts w:asciiTheme="minorHAnsi" w:hAnsiTheme="minorHAnsi" w:cstheme="minorHAnsi"/>
                <w:noProof/>
              </w:rPr>
              <w:t xml:space="preserve">         </w:t>
            </w:r>
            <w:r w:rsidRPr="008F66E6">
              <w:rPr>
                <w:rFonts w:cs="Arial"/>
                <w:sz w:val="16"/>
                <w:szCs w:val="16"/>
              </w:rPr>
              <w:t>nie dotyczy</w:t>
            </w:r>
          </w:p>
        </w:tc>
      </w:tr>
      <w:tr w:rsidR="008B3F7A" w14:paraId="699AE352" w14:textId="77777777" w:rsidTr="008B3F7A">
        <w:trPr>
          <w:trHeight w:hRule="exact" w:val="596"/>
          <w:jc w:val="center"/>
        </w:trPr>
        <w:tc>
          <w:tcPr>
            <w:tcW w:w="8796" w:type="dxa"/>
            <w:vMerge w:val="restart"/>
            <w:shd w:val="clear" w:color="auto" w:fill="D9D9D9" w:themeFill="background1" w:themeFillShade="D9"/>
            <w:vAlign w:val="center"/>
          </w:tcPr>
          <w:p w14:paraId="7583AE1A" w14:textId="6D7E4258" w:rsidR="008B3F7A" w:rsidRPr="008B3F7A" w:rsidRDefault="008B3F7A" w:rsidP="008B3F7A">
            <w:pPr>
              <w:jc w:val="both"/>
              <w:rPr>
                <w:rFonts w:cs="Arial"/>
                <w:sz w:val="16"/>
                <w:szCs w:val="16"/>
              </w:rPr>
            </w:pPr>
            <w:r w:rsidRPr="008B3F7A">
              <w:rPr>
                <w:rFonts w:cs="Arial"/>
                <w:sz w:val="16"/>
                <w:szCs w:val="16"/>
              </w:rPr>
              <w:t>Zgodnie z art. 14 Rozporządzenia Komisji (UE) NR 651/2014 z dnia 17.06.2014 r. nie dokonałem/</w:t>
            </w:r>
            <w:proofErr w:type="spellStart"/>
            <w:r w:rsidRPr="008B3F7A">
              <w:rPr>
                <w:rFonts w:cs="Arial"/>
                <w:sz w:val="16"/>
                <w:szCs w:val="16"/>
              </w:rPr>
              <w:t>am</w:t>
            </w:r>
            <w:proofErr w:type="spellEnd"/>
            <w:r w:rsidRPr="008B3F7A">
              <w:rPr>
                <w:rFonts w:cs="Arial"/>
                <w:sz w:val="16"/>
                <w:szCs w:val="16"/>
              </w:rPr>
              <w:t xml:space="preserve"> ani nie dokonam przeniesienia Inwestycji - </w:t>
            </w:r>
            <w:r w:rsidRPr="008B3F7A">
              <w:rPr>
                <w:rFonts w:cs="Arial"/>
                <w:b/>
                <w:bCs/>
                <w:sz w:val="16"/>
                <w:szCs w:val="16"/>
              </w:rPr>
              <w:t>jeżeli przedsiębiorstwo ubiega się o regionalną pomoc inwestycyjną.</w:t>
            </w:r>
          </w:p>
        </w:tc>
        <w:tc>
          <w:tcPr>
            <w:tcW w:w="567" w:type="dxa"/>
            <w:shd w:val="clear" w:color="auto" w:fill="D9D9D9" w:themeFill="background1" w:themeFillShade="D9"/>
            <w:vAlign w:val="center"/>
            <w:hideMark/>
          </w:tcPr>
          <w:p w14:paraId="57BB0E76" w14:textId="77777777" w:rsidR="008B3F7A" w:rsidRPr="00083195" w:rsidRDefault="008B3F7A" w:rsidP="008F66E6">
            <w:pPr>
              <w:rPr>
                <w:rFonts w:cs="Arial"/>
                <w:noProof/>
                <w:sz w:val="16"/>
                <w:szCs w:val="16"/>
              </w:rPr>
            </w:pPr>
            <w:r w:rsidRPr="00083195">
              <w:rPr>
                <w:rFonts w:cs="Arial"/>
                <w:noProof/>
                <w:sz w:val="16"/>
                <w:szCs w:val="16"/>
                <w:lang w:eastAsia="pl-PL"/>
              </w:rPr>
              <mc:AlternateContent>
                <mc:Choice Requires="wps">
                  <w:drawing>
                    <wp:anchor distT="0" distB="0" distL="114300" distR="114300" simplePos="0" relativeHeight="251709952" behindDoc="0" locked="0" layoutInCell="1" allowOverlap="1" wp14:anchorId="606ECED5" wp14:editId="1601A782">
                      <wp:simplePos x="0" y="0"/>
                      <wp:positionH relativeFrom="column">
                        <wp:posOffset>24130</wp:posOffset>
                      </wp:positionH>
                      <wp:positionV relativeFrom="paragraph">
                        <wp:posOffset>-32385</wp:posOffset>
                      </wp:positionV>
                      <wp:extent cx="192405" cy="171450"/>
                      <wp:effectExtent l="0" t="0" r="17145" b="19050"/>
                      <wp:wrapNone/>
                      <wp:docPr id="58" name="Prostokąt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DB7B7" id="Prostokąt 58" o:spid="_x0000_s1026" style="position:absolute;margin-left:1.9pt;margin-top:-2.55pt;width:15.15pt;height:13.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"/>
                  </w:pict>
                </mc:Fallback>
              </mc:AlternateContent>
            </w:r>
          </w:p>
        </w:tc>
        <w:tc>
          <w:tcPr>
            <w:tcW w:w="567" w:type="dxa"/>
            <w:shd w:val="clear" w:color="auto" w:fill="D9D9D9" w:themeFill="background1" w:themeFillShade="D9"/>
            <w:vAlign w:val="center"/>
            <w:hideMark/>
          </w:tcPr>
          <w:p w14:paraId="3E2697D0" w14:textId="77777777" w:rsidR="008B3F7A" w:rsidRPr="00083195" w:rsidRDefault="008B3F7A" w:rsidP="008F66E6">
            <w:pPr>
              <w:rPr>
                <w:rFonts w:cs="Arial"/>
                <w:noProof/>
                <w:sz w:val="16"/>
                <w:szCs w:val="16"/>
              </w:rPr>
            </w:pPr>
            <w:r w:rsidRPr="00083195">
              <w:rPr>
                <w:rFonts w:cs="Arial"/>
                <w:noProof/>
                <w:sz w:val="16"/>
                <w:szCs w:val="16"/>
                <w:lang w:eastAsia="pl-PL"/>
              </w:rPr>
              <mc:AlternateContent>
                <mc:Choice Requires="wps">
                  <w:drawing>
                    <wp:anchor distT="0" distB="0" distL="114300" distR="114300" simplePos="0" relativeHeight="251710976" behindDoc="0" locked="0" layoutInCell="1" allowOverlap="1" wp14:anchorId="5883EFCE" wp14:editId="589399E9">
                      <wp:simplePos x="0" y="0"/>
                      <wp:positionH relativeFrom="column">
                        <wp:posOffset>41910</wp:posOffset>
                      </wp:positionH>
                      <wp:positionV relativeFrom="paragraph">
                        <wp:posOffset>-35560</wp:posOffset>
                      </wp:positionV>
                      <wp:extent cx="192405" cy="171450"/>
                      <wp:effectExtent l="0" t="0" r="17145" b="19050"/>
                      <wp:wrapNone/>
                      <wp:docPr id="59" name="Prostokąt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E3DBE" id="Prostokąt 59" o:spid="_x0000_s1026" style="position:absolute;margin-left:3.3pt;margin-top:-2.8pt;width:15.15pt;height:13.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"/>
                  </w:pict>
                </mc:Fallback>
              </mc:AlternateContent>
            </w:r>
          </w:p>
        </w:tc>
      </w:tr>
      <w:tr w:rsidR="008B3F7A" w14:paraId="58B0BE31" w14:textId="77777777" w:rsidTr="008B3F7A">
        <w:trPr>
          <w:trHeight w:hRule="exact" w:val="717"/>
          <w:jc w:val="center"/>
        </w:trPr>
        <w:tc>
          <w:tcPr>
            <w:tcW w:w="8796" w:type="dxa"/>
            <w:vMerge/>
            <w:shd w:val="clear" w:color="auto" w:fill="D9D9D9" w:themeFill="background1" w:themeFillShade="D9"/>
            <w:vAlign w:val="center"/>
          </w:tcPr>
          <w:p w14:paraId="3D0A13CF" w14:textId="77777777" w:rsidR="008B3F7A" w:rsidRPr="008B3F7A" w:rsidRDefault="008B3F7A" w:rsidP="008B3F7A">
            <w:pPr>
              <w:jc w:val="both"/>
              <w:rPr>
                <w:rFonts w:cs="Arial"/>
                <w:sz w:val="16"/>
                <w:szCs w:val="16"/>
              </w:rPr>
            </w:pPr>
          </w:p>
        </w:tc>
        <w:tc>
          <w:tcPr>
            <w:tcW w:w="1134" w:type="dxa"/>
            <w:gridSpan w:val="2"/>
            <w:shd w:val="clear" w:color="auto" w:fill="D9D9D9" w:themeFill="background1" w:themeFillShade="D9"/>
            <w:vAlign w:val="center"/>
          </w:tcPr>
          <w:p w14:paraId="016D0A93" w14:textId="77777777" w:rsidR="008B3F7A" w:rsidRDefault="008B3F7A" w:rsidP="008F66E6">
            <w:pPr>
              <w:rPr>
                <w:rFonts w:asciiTheme="minorHAnsi" w:hAnsiTheme="minorHAnsi" w:cstheme="minorHAnsi"/>
                <w:noProof/>
              </w:rPr>
            </w:pPr>
            <w:r w:rsidRPr="00D948BB">
              <w:rPr>
                <w:rFonts w:asciiTheme="minorHAnsi" w:hAnsiTheme="minorHAnsi" w:cstheme="minorHAnsi"/>
                <w:noProof/>
              </w:rPr>
              <mc:AlternateContent>
                <mc:Choice Requires="wps">
                  <w:drawing>
                    <wp:anchor distT="0" distB="0" distL="114300" distR="114300" simplePos="0" relativeHeight="251713024" behindDoc="0" locked="0" layoutInCell="1" allowOverlap="1" wp14:anchorId="19238AA8" wp14:editId="1EA13838">
                      <wp:simplePos x="0" y="0"/>
                      <wp:positionH relativeFrom="column">
                        <wp:posOffset>43815</wp:posOffset>
                      </wp:positionH>
                      <wp:positionV relativeFrom="paragraph">
                        <wp:posOffset>63500</wp:posOffset>
                      </wp:positionV>
                      <wp:extent cx="177800" cy="168910"/>
                      <wp:effectExtent l="0" t="0" r="12700" b="21590"/>
                      <wp:wrapNone/>
                      <wp:docPr id="10877815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9D86D" id="Rectangle 3" o:spid="_x0000_s1026" style="position:absolute;margin-left:3.45pt;margin-top:5pt;width:14pt;height:13.3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"/>
                  </w:pict>
                </mc:Fallback>
              </mc:AlternateContent>
            </w:r>
            <w:r w:rsidRPr="00D948BB">
              <w:rPr>
                <w:rFonts w:asciiTheme="minorHAnsi" w:hAnsiTheme="minorHAnsi" w:cstheme="minorHAnsi"/>
                <w:noProof/>
              </w:rPr>
              <w:t xml:space="preserve">         </w:t>
            </w:r>
          </w:p>
          <w:p w14:paraId="33D150A1" w14:textId="77777777" w:rsidR="008B3F7A" w:rsidRPr="008B3F7A" w:rsidRDefault="008B3F7A" w:rsidP="008F66E6">
            <w:pPr>
              <w:rPr>
                <w:rFonts w:asciiTheme="minorHAnsi" w:hAnsiTheme="minorHAnsi" w:cstheme="minorHAnsi"/>
                <w:noProof/>
                <w:sz w:val="16"/>
                <w:szCs w:val="16"/>
              </w:rPr>
            </w:pPr>
          </w:p>
          <w:p w14:paraId="49F52807" w14:textId="4F3B5FA6" w:rsidR="008B3F7A" w:rsidRDefault="008B3F7A" w:rsidP="008F66E6">
            <w:pPr>
              <w:rPr>
                <w:rFonts w:cs="Arial"/>
                <w:sz w:val="16"/>
                <w:szCs w:val="16"/>
              </w:rPr>
            </w:pPr>
            <w:r w:rsidRPr="008F66E6">
              <w:rPr>
                <w:rFonts w:cs="Arial"/>
                <w:sz w:val="16"/>
                <w:szCs w:val="16"/>
              </w:rPr>
              <w:t>nie dotyczy</w:t>
            </w:r>
          </w:p>
          <w:p w14:paraId="67AC7322" w14:textId="77777777" w:rsidR="008B3F7A" w:rsidRDefault="008B3F7A" w:rsidP="008F66E6">
            <w:pPr>
              <w:rPr>
                <w:rFonts w:cs="Arial"/>
                <w:sz w:val="16"/>
                <w:szCs w:val="16"/>
              </w:rPr>
            </w:pPr>
          </w:p>
          <w:p w14:paraId="067885C6" w14:textId="3DBC1157" w:rsidR="008B3F7A" w:rsidRPr="00083195" w:rsidRDefault="008B3F7A" w:rsidP="008F66E6">
            <w:pPr>
              <w:rPr>
                <w:rFonts w:cs="Arial"/>
                <w:noProof/>
                <w:sz w:val="16"/>
                <w:szCs w:val="16"/>
                <w:lang w:eastAsia="pl-PL"/>
              </w:rPr>
            </w:pPr>
          </w:p>
        </w:tc>
      </w:tr>
      <w:tr w:rsidR="008F66E6" w14:paraId="12EFC32E" w14:textId="77777777" w:rsidTr="008B3F7A">
        <w:trPr>
          <w:trHeight w:hRule="exact" w:val="921"/>
          <w:jc w:val="center"/>
        </w:trPr>
        <w:tc>
          <w:tcPr>
            <w:tcW w:w="8796" w:type="dxa"/>
            <w:shd w:val="clear" w:color="auto" w:fill="D9D9D9" w:themeFill="background1" w:themeFillShade="D9"/>
            <w:vAlign w:val="center"/>
          </w:tcPr>
          <w:p w14:paraId="760FBC0B" w14:textId="25019BCA" w:rsidR="008F66E6" w:rsidRPr="008B3F7A" w:rsidRDefault="008B3F7A" w:rsidP="008F66E6">
            <w:pPr>
              <w:jc w:val="both"/>
              <w:rPr>
                <w:rFonts w:cs="Arial"/>
                <w:sz w:val="16"/>
                <w:szCs w:val="16"/>
              </w:rPr>
            </w:pPr>
            <w:r w:rsidRPr="009F7F6A">
              <w:rPr>
                <w:rFonts w:cs="Arial"/>
                <w:sz w:val="16"/>
                <w:szCs w:val="16"/>
              </w:rPr>
              <w:t>Nie zachodzą między mną/reprezentowanym przeze mnie podmiotem</w:t>
            </w:r>
            <w:r w:rsidR="005B125E" w:rsidRPr="009F7F6A">
              <w:rPr>
                <w:rFonts w:cs="Arial"/>
                <w:sz w:val="16"/>
                <w:szCs w:val="16"/>
              </w:rPr>
              <w:t>,</w:t>
            </w:r>
            <w:r w:rsidRPr="009F7F6A">
              <w:rPr>
                <w:rFonts w:cs="Arial"/>
                <w:sz w:val="16"/>
                <w:szCs w:val="16"/>
              </w:rPr>
              <w:t xml:space="preserve"> a </w:t>
            </w:r>
            <w:r w:rsidR="005B125E" w:rsidRPr="009F7F6A">
              <w:rPr>
                <w:rFonts w:cs="Arial"/>
                <w:sz w:val="16"/>
                <w:szCs w:val="16"/>
              </w:rPr>
              <w:t>Partnerem Finansującym</w:t>
            </w:r>
            <w:r w:rsidRPr="009F7F6A">
              <w:rPr>
                <w:rFonts w:cs="Arial"/>
                <w:sz w:val="16"/>
                <w:szCs w:val="16"/>
              </w:rPr>
              <w:t xml:space="preserve">, bezpośrednio jak </w:t>
            </w:r>
            <w:r w:rsidR="009D6F07">
              <w:rPr>
                <w:rFonts w:cs="Arial"/>
                <w:sz w:val="16"/>
                <w:szCs w:val="16"/>
              </w:rPr>
              <w:br/>
            </w:r>
            <w:r w:rsidRPr="009F7F6A">
              <w:rPr>
                <w:rFonts w:cs="Arial"/>
                <w:sz w:val="16"/>
                <w:szCs w:val="16"/>
              </w:rPr>
              <w:t>i pośrednio, jakiekolwiek powiązania, w tym o charakterze majątkowym, kapitałowym, osobowym czy też faktycznym</w:t>
            </w:r>
            <w:r w:rsidR="007F6204">
              <w:rPr>
                <w:rFonts w:cs="Arial"/>
                <w:sz w:val="16"/>
                <w:szCs w:val="16"/>
              </w:rPr>
              <w:t xml:space="preserve"> zgodnie z §7 ust. 1 pkt. 1.3. </w:t>
            </w:r>
            <w:r w:rsidR="007F6204" w:rsidRPr="007F6204">
              <w:rPr>
                <w:rFonts w:cs="Arial"/>
                <w:sz w:val="16"/>
                <w:szCs w:val="16"/>
              </w:rPr>
              <w:t>Regulamin</w:t>
            </w:r>
            <w:r w:rsidR="007F6204">
              <w:rPr>
                <w:rFonts w:cs="Arial"/>
                <w:sz w:val="16"/>
                <w:szCs w:val="16"/>
              </w:rPr>
              <w:t>u</w:t>
            </w:r>
            <w:r w:rsidR="007F6204" w:rsidRPr="007F6204">
              <w:rPr>
                <w:rFonts w:cs="Arial"/>
                <w:sz w:val="16"/>
                <w:szCs w:val="16"/>
              </w:rPr>
              <w:t xml:space="preserve"> Udzielania Pożyczek z Funduszu Pożyczkowego: „Pożyczka Rozwojowa”</w:t>
            </w:r>
            <w:r w:rsidR="007F6204">
              <w:rPr>
                <w:rFonts w:cs="Arial"/>
                <w:sz w:val="16"/>
                <w:szCs w:val="16"/>
              </w:rPr>
              <w:t>.</w:t>
            </w:r>
          </w:p>
        </w:tc>
        <w:tc>
          <w:tcPr>
            <w:tcW w:w="567" w:type="dxa"/>
            <w:shd w:val="clear" w:color="auto" w:fill="D9D9D9" w:themeFill="background1" w:themeFillShade="D9"/>
            <w:vAlign w:val="center"/>
            <w:hideMark/>
          </w:tcPr>
          <w:p w14:paraId="54ADEA7B" w14:textId="77777777" w:rsidR="008F66E6" w:rsidRPr="00083195" w:rsidRDefault="008F66E6" w:rsidP="008F66E6">
            <w:pPr>
              <w:rPr>
                <w:rFonts w:cs="Arial"/>
                <w:noProof/>
                <w:sz w:val="16"/>
                <w:szCs w:val="16"/>
              </w:rPr>
            </w:pPr>
            <w:r w:rsidRPr="00083195">
              <w:rPr>
                <w:rFonts w:cs="Arial"/>
                <w:noProof/>
                <w:sz w:val="16"/>
                <w:szCs w:val="16"/>
                <w:lang w:eastAsia="pl-PL"/>
              </w:rPr>
              <mc:AlternateContent>
                <mc:Choice Requires="wps">
                  <w:drawing>
                    <wp:anchor distT="0" distB="0" distL="114300" distR="114300" simplePos="0" relativeHeight="251690496" behindDoc="0" locked="0" layoutInCell="1" allowOverlap="1" wp14:anchorId="318464F3" wp14:editId="3F2187EF">
                      <wp:simplePos x="0" y="0"/>
                      <wp:positionH relativeFrom="column">
                        <wp:posOffset>24130</wp:posOffset>
                      </wp:positionH>
                      <wp:positionV relativeFrom="paragraph">
                        <wp:posOffset>-32385</wp:posOffset>
                      </wp:positionV>
                      <wp:extent cx="192405" cy="171450"/>
                      <wp:effectExtent l="0" t="0" r="17145" b="19050"/>
                      <wp:wrapNone/>
                      <wp:docPr id="54" name="Prostokąt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72891" id="Prostokąt 54" o:spid="_x0000_s1026" style="position:absolute;margin-left:1.9pt;margin-top:-2.55pt;width:15.15pt;height:1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"/>
                  </w:pict>
                </mc:Fallback>
              </mc:AlternateContent>
            </w:r>
          </w:p>
        </w:tc>
        <w:tc>
          <w:tcPr>
            <w:tcW w:w="567" w:type="dxa"/>
            <w:shd w:val="clear" w:color="auto" w:fill="D9D9D9" w:themeFill="background1" w:themeFillShade="D9"/>
            <w:vAlign w:val="center"/>
            <w:hideMark/>
          </w:tcPr>
          <w:p w14:paraId="2F094D85" w14:textId="77777777" w:rsidR="008F66E6" w:rsidRPr="00083195" w:rsidRDefault="008F66E6" w:rsidP="008F66E6">
            <w:pPr>
              <w:rPr>
                <w:rFonts w:cs="Arial"/>
                <w:noProof/>
                <w:sz w:val="16"/>
                <w:szCs w:val="16"/>
              </w:rPr>
            </w:pPr>
            <w:r w:rsidRPr="00083195">
              <w:rPr>
                <w:rFonts w:cs="Arial"/>
                <w:noProof/>
                <w:sz w:val="16"/>
                <w:szCs w:val="16"/>
                <w:lang w:eastAsia="pl-PL"/>
              </w:rPr>
              <mc:AlternateContent>
                <mc:Choice Requires="wps">
                  <w:drawing>
                    <wp:anchor distT="0" distB="0" distL="114300" distR="114300" simplePos="0" relativeHeight="251691520" behindDoc="0" locked="0" layoutInCell="1" allowOverlap="1" wp14:anchorId="0468A482" wp14:editId="3D7BCA0C">
                      <wp:simplePos x="0" y="0"/>
                      <wp:positionH relativeFrom="column">
                        <wp:posOffset>41910</wp:posOffset>
                      </wp:positionH>
                      <wp:positionV relativeFrom="paragraph">
                        <wp:posOffset>-35560</wp:posOffset>
                      </wp:positionV>
                      <wp:extent cx="192405" cy="171450"/>
                      <wp:effectExtent l="0" t="0" r="17145" b="19050"/>
                      <wp:wrapNone/>
                      <wp:docPr id="55" name="Prostokąt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EEDF4" id="Prostokąt 55" o:spid="_x0000_s1026" style="position:absolute;margin-left:3.3pt;margin-top:-2.8pt;width:15.15pt;height:1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"/>
                  </w:pict>
                </mc:Fallback>
              </mc:AlternateContent>
            </w:r>
          </w:p>
        </w:tc>
      </w:tr>
      <w:tr w:rsidR="008F66E6" w14:paraId="38BECF51" w14:textId="77777777" w:rsidTr="008B3F7A">
        <w:trPr>
          <w:trHeight w:hRule="exact" w:val="1247"/>
          <w:jc w:val="center"/>
        </w:trPr>
        <w:tc>
          <w:tcPr>
            <w:tcW w:w="8796" w:type="dxa"/>
            <w:shd w:val="clear" w:color="auto" w:fill="D9D9D9" w:themeFill="background1" w:themeFillShade="D9"/>
            <w:vAlign w:val="center"/>
          </w:tcPr>
          <w:p w14:paraId="131F89B7" w14:textId="442CAA9E" w:rsidR="008B3F7A" w:rsidRPr="008B3F7A" w:rsidRDefault="008B3F7A" w:rsidP="008F66E6">
            <w:pPr>
              <w:jc w:val="both"/>
              <w:rPr>
                <w:rFonts w:cs="Arial"/>
                <w:sz w:val="16"/>
                <w:szCs w:val="16"/>
              </w:rPr>
            </w:pPr>
            <w:r w:rsidRPr="008B3F7A">
              <w:rPr>
                <w:rFonts w:cs="Arial"/>
                <w:sz w:val="16"/>
                <w:szCs w:val="16"/>
              </w:rPr>
              <w:lastRenderedPageBreak/>
              <w:t>Nie zostałem/</w:t>
            </w:r>
            <w:proofErr w:type="spellStart"/>
            <w:r w:rsidRPr="008B3F7A">
              <w:rPr>
                <w:rFonts w:cs="Arial"/>
                <w:sz w:val="16"/>
                <w:szCs w:val="16"/>
              </w:rPr>
              <w:t>am</w:t>
            </w:r>
            <w:proofErr w:type="spellEnd"/>
            <w:r w:rsidRPr="008B3F7A">
              <w:rPr>
                <w:rFonts w:cs="Arial"/>
                <w:sz w:val="16"/>
                <w:szCs w:val="16"/>
              </w:rPr>
              <w:t xml:space="preserve"> prawomocnie skazany/a za przestępstwo składania fałszywych zeznań, przekupstwa, przeciwko mieniu, wiarygodności dokumentów, obrotowi pieniężnemu i papierami wartościowymi, obrotowi gospodarczemu, systemowi bankowemu, przestępstwo skarbowe albo inne związane z wykonywaniem działalności gospodarczej lub popełnione w celu osiągnięcia korzyści majątkowych, a także żadna z osób będących członkami organów zarządzających bądź wspólnikami reprezentowanego przez mnie podmiotu nie została prawomocnie skazana za powyższe przestępstwa.</w:t>
            </w:r>
          </w:p>
        </w:tc>
        <w:tc>
          <w:tcPr>
            <w:tcW w:w="567" w:type="dxa"/>
            <w:shd w:val="clear" w:color="auto" w:fill="D9D9D9" w:themeFill="background1" w:themeFillShade="D9"/>
            <w:vAlign w:val="center"/>
          </w:tcPr>
          <w:p w14:paraId="3BF2E854" w14:textId="77777777" w:rsidR="008F66E6" w:rsidRPr="00083195" w:rsidRDefault="008F66E6" w:rsidP="008F66E6">
            <w:pPr>
              <w:rPr>
                <w:rFonts w:cs="Arial"/>
                <w:noProof/>
                <w:sz w:val="16"/>
                <w:szCs w:val="16"/>
                <w:lang w:eastAsia="pl-PL"/>
              </w:rPr>
            </w:pPr>
            <w:r w:rsidRPr="00083195">
              <w:rPr>
                <w:rFonts w:cs="Arial"/>
                <w:noProof/>
                <w:sz w:val="16"/>
                <w:szCs w:val="16"/>
                <w:lang w:eastAsia="pl-PL"/>
              </w:rPr>
              <mc:AlternateContent>
                <mc:Choice Requires="wps">
                  <w:drawing>
                    <wp:anchor distT="0" distB="0" distL="114300" distR="114300" simplePos="0" relativeHeight="251693568" behindDoc="0" locked="0" layoutInCell="1" allowOverlap="1" wp14:anchorId="5102F863" wp14:editId="79FFD97C">
                      <wp:simplePos x="0" y="0"/>
                      <wp:positionH relativeFrom="column">
                        <wp:posOffset>17145</wp:posOffset>
                      </wp:positionH>
                      <wp:positionV relativeFrom="paragraph">
                        <wp:posOffset>19685</wp:posOffset>
                      </wp:positionV>
                      <wp:extent cx="192405" cy="171450"/>
                      <wp:effectExtent l="0" t="0" r="17145" b="1905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4BE34" id="Prostokąt 5" o:spid="_x0000_s1026" style="position:absolute;margin-left:1.35pt;margin-top:1.55pt;width:15.15pt;height:1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"/>
                  </w:pict>
                </mc:Fallback>
              </mc:AlternateContent>
            </w:r>
          </w:p>
        </w:tc>
        <w:tc>
          <w:tcPr>
            <w:tcW w:w="567" w:type="dxa"/>
            <w:shd w:val="clear" w:color="auto" w:fill="D9D9D9" w:themeFill="background1" w:themeFillShade="D9"/>
            <w:vAlign w:val="center"/>
          </w:tcPr>
          <w:p w14:paraId="70C7B6DA" w14:textId="77777777" w:rsidR="008F66E6" w:rsidRPr="00083195" w:rsidRDefault="008F66E6" w:rsidP="008F66E6">
            <w:pPr>
              <w:rPr>
                <w:rFonts w:cs="Arial"/>
                <w:noProof/>
                <w:sz w:val="16"/>
                <w:szCs w:val="16"/>
                <w:lang w:eastAsia="pl-PL"/>
              </w:rPr>
            </w:pPr>
            <w:r w:rsidRPr="00083195">
              <w:rPr>
                <w:rFonts w:cs="Arial"/>
                <w:noProof/>
                <w:sz w:val="16"/>
                <w:szCs w:val="16"/>
                <w:lang w:eastAsia="pl-PL"/>
              </w:rPr>
              <mc:AlternateContent>
                <mc:Choice Requires="wps">
                  <w:drawing>
                    <wp:anchor distT="0" distB="0" distL="114300" distR="114300" simplePos="0" relativeHeight="251694592" behindDoc="0" locked="0" layoutInCell="1" allowOverlap="1" wp14:anchorId="67475CFC" wp14:editId="37C721F7">
                      <wp:simplePos x="0" y="0"/>
                      <wp:positionH relativeFrom="column">
                        <wp:posOffset>29210</wp:posOffset>
                      </wp:positionH>
                      <wp:positionV relativeFrom="paragraph">
                        <wp:posOffset>29845</wp:posOffset>
                      </wp:positionV>
                      <wp:extent cx="192405" cy="171450"/>
                      <wp:effectExtent l="0" t="0" r="17145" b="1651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52037" id="Prostokąt 11" o:spid="_x0000_s1026" style="position:absolute;margin-left:2.3pt;margin-top:2.35pt;width:15.15pt;height:1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"/>
                  </w:pict>
                </mc:Fallback>
              </mc:AlternateContent>
            </w:r>
          </w:p>
        </w:tc>
      </w:tr>
      <w:tr w:rsidR="007F6204" w14:paraId="4C04D587" w14:textId="77777777" w:rsidTr="007F6204">
        <w:trPr>
          <w:trHeight w:hRule="exact" w:val="1111"/>
          <w:jc w:val="center"/>
        </w:trPr>
        <w:tc>
          <w:tcPr>
            <w:tcW w:w="8796" w:type="dxa"/>
            <w:shd w:val="clear" w:color="auto" w:fill="D9D9D9" w:themeFill="background1" w:themeFillShade="D9"/>
            <w:vAlign w:val="center"/>
          </w:tcPr>
          <w:p w14:paraId="52220E40" w14:textId="2F75B1CA" w:rsidR="007F6204" w:rsidRPr="008B3F7A" w:rsidRDefault="007F6204" w:rsidP="008F66E6">
            <w:pPr>
              <w:jc w:val="both"/>
              <w:rPr>
                <w:rFonts w:cs="Arial"/>
                <w:sz w:val="16"/>
                <w:szCs w:val="16"/>
              </w:rPr>
            </w:pPr>
            <w:r>
              <w:rPr>
                <w:rFonts w:cs="Arial"/>
                <w:sz w:val="16"/>
                <w:szCs w:val="16"/>
              </w:rPr>
              <w:t>Nie podlegam środkom, o których mowa w art. 1 ustawy z dnia 13 kwietnia 2022 r. o szczególnych rozwiązaniach w zakresie przeciwdziałania wspieraniu agresji na Ukrainę oraz służących ochronie bezpieczeństwa narodowego (Dz. U. 2023 poz. 1497 z późń.zm.) polegającym na zakazie udostępniania osobie lub podmiotowi lub na ich rzecz – bezpośrednio lub pośrednio – jakichkolwiek środkó</w:t>
            </w:r>
            <w:r>
              <w:rPr>
                <w:rFonts w:cs="Arial"/>
                <w:sz w:val="16"/>
                <w:szCs w:val="16"/>
              </w:rPr>
              <w:fldChar w:fldCharType="begin"/>
            </w:r>
            <w:r>
              <w:rPr>
                <w:rFonts w:cs="Arial"/>
                <w:sz w:val="16"/>
                <w:szCs w:val="16"/>
              </w:rPr>
              <w:instrText xml:space="preserve"> LISTNUM </w:instrText>
            </w:r>
            <w:r>
              <w:rPr>
                <w:rFonts w:cs="Arial"/>
                <w:sz w:val="16"/>
                <w:szCs w:val="16"/>
              </w:rPr>
              <w:fldChar w:fldCharType="end"/>
            </w:r>
            <w:r>
              <w:rPr>
                <w:rFonts w:cs="Arial"/>
                <w:sz w:val="16"/>
                <w:szCs w:val="16"/>
              </w:rPr>
              <w:t xml:space="preserve">w finansowych lub zasobów gospodarczych. </w:t>
            </w:r>
          </w:p>
        </w:tc>
        <w:tc>
          <w:tcPr>
            <w:tcW w:w="567" w:type="dxa"/>
            <w:shd w:val="clear" w:color="auto" w:fill="D9D9D9" w:themeFill="background1" w:themeFillShade="D9"/>
            <w:vAlign w:val="center"/>
          </w:tcPr>
          <w:p w14:paraId="7F8999F8" w14:textId="33CA4918" w:rsidR="007F6204" w:rsidRPr="00083195" w:rsidRDefault="007F6204" w:rsidP="008F66E6">
            <w:pPr>
              <w:rPr>
                <w:rFonts w:cs="Arial"/>
                <w:noProof/>
                <w:sz w:val="16"/>
                <w:szCs w:val="16"/>
                <w:lang w:eastAsia="pl-PL"/>
              </w:rPr>
            </w:pPr>
            <w:r w:rsidRPr="00083195">
              <w:rPr>
                <w:rFonts w:cs="Arial"/>
                <w:noProof/>
                <w:sz w:val="16"/>
                <w:szCs w:val="16"/>
                <w:lang w:eastAsia="pl-PL"/>
              </w:rPr>
              <mc:AlternateContent>
                <mc:Choice Requires="wps">
                  <w:drawing>
                    <wp:anchor distT="0" distB="0" distL="114300" distR="114300" simplePos="0" relativeHeight="251715072" behindDoc="0" locked="0" layoutInCell="1" allowOverlap="1" wp14:anchorId="7262E13A" wp14:editId="2E616486">
                      <wp:simplePos x="0" y="0"/>
                      <wp:positionH relativeFrom="column">
                        <wp:posOffset>9525</wp:posOffset>
                      </wp:positionH>
                      <wp:positionV relativeFrom="paragraph">
                        <wp:posOffset>3175</wp:posOffset>
                      </wp:positionV>
                      <wp:extent cx="192405" cy="171450"/>
                      <wp:effectExtent l="0" t="0" r="17145" b="1905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C78A7" id="Prostokąt 13" o:spid="_x0000_s1026" style="position:absolute;margin-left:.75pt;margin-top:.25pt;width:15.15pt;height:13.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"/>
                  </w:pict>
                </mc:Fallback>
              </mc:AlternateContent>
            </w:r>
          </w:p>
        </w:tc>
        <w:tc>
          <w:tcPr>
            <w:tcW w:w="567" w:type="dxa"/>
            <w:shd w:val="clear" w:color="auto" w:fill="D9D9D9" w:themeFill="background1" w:themeFillShade="D9"/>
            <w:vAlign w:val="center"/>
          </w:tcPr>
          <w:p w14:paraId="5CE4AE70" w14:textId="57073BBC" w:rsidR="007F6204" w:rsidRPr="00083195" w:rsidRDefault="007F6204" w:rsidP="008F66E6">
            <w:pPr>
              <w:rPr>
                <w:rFonts w:cs="Arial"/>
                <w:noProof/>
                <w:sz w:val="16"/>
                <w:szCs w:val="16"/>
                <w:lang w:eastAsia="pl-PL"/>
              </w:rPr>
            </w:pPr>
            <w:r w:rsidRPr="00083195">
              <w:rPr>
                <w:rFonts w:cs="Arial"/>
                <w:noProof/>
                <w:sz w:val="16"/>
                <w:szCs w:val="16"/>
                <w:lang w:eastAsia="pl-PL"/>
              </w:rPr>
              <mc:AlternateContent>
                <mc:Choice Requires="wps">
                  <w:drawing>
                    <wp:anchor distT="0" distB="0" distL="114300" distR="114300" simplePos="0" relativeHeight="251717120" behindDoc="0" locked="0" layoutInCell="1" allowOverlap="1" wp14:anchorId="4B8B6CF8" wp14:editId="27A1CF2D">
                      <wp:simplePos x="0" y="0"/>
                      <wp:positionH relativeFrom="column">
                        <wp:posOffset>19050</wp:posOffset>
                      </wp:positionH>
                      <wp:positionV relativeFrom="paragraph">
                        <wp:posOffset>-6350</wp:posOffset>
                      </wp:positionV>
                      <wp:extent cx="192405" cy="171450"/>
                      <wp:effectExtent l="0" t="0" r="17145" b="19050"/>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AE311" id="Prostokąt 14" o:spid="_x0000_s1026" style="position:absolute;margin-left:1.5pt;margin-top:-.5pt;width:15.15pt;height:13.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"/>
                  </w:pict>
                </mc:Fallback>
              </mc:AlternateContent>
            </w:r>
          </w:p>
        </w:tc>
      </w:tr>
      <w:tr w:rsidR="007F6204" w14:paraId="43D56BED" w14:textId="77777777" w:rsidTr="00882ED1">
        <w:trPr>
          <w:trHeight w:hRule="exact" w:val="702"/>
          <w:jc w:val="center"/>
        </w:trPr>
        <w:tc>
          <w:tcPr>
            <w:tcW w:w="8796" w:type="dxa"/>
            <w:shd w:val="clear" w:color="auto" w:fill="D9D9D9" w:themeFill="background1" w:themeFillShade="D9"/>
            <w:vAlign w:val="center"/>
          </w:tcPr>
          <w:p w14:paraId="16A89F07" w14:textId="4D4A4D76" w:rsidR="007F6204" w:rsidRPr="008B3F7A" w:rsidRDefault="00882ED1" w:rsidP="008F66E6">
            <w:pPr>
              <w:jc w:val="both"/>
              <w:rPr>
                <w:rFonts w:cs="Arial"/>
                <w:sz w:val="16"/>
                <w:szCs w:val="16"/>
              </w:rPr>
            </w:pPr>
            <w:r w:rsidRPr="00882ED1">
              <w:rPr>
                <w:rFonts w:cs="Arial"/>
                <w:sz w:val="16"/>
                <w:szCs w:val="16"/>
              </w:rPr>
              <w:t>Nie jestem (jesteśmy) wpisany/ni na listy osób i podmiotów objętych sankcjami.</w:t>
            </w:r>
          </w:p>
        </w:tc>
        <w:tc>
          <w:tcPr>
            <w:tcW w:w="567" w:type="dxa"/>
            <w:shd w:val="clear" w:color="auto" w:fill="D9D9D9" w:themeFill="background1" w:themeFillShade="D9"/>
            <w:vAlign w:val="center"/>
          </w:tcPr>
          <w:p w14:paraId="5DE9839E" w14:textId="0595B2EA" w:rsidR="007F6204" w:rsidRPr="00083195" w:rsidRDefault="007F6204" w:rsidP="008F66E6">
            <w:pPr>
              <w:rPr>
                <w:rFonts w:cs="Arial"/>
                <w:noProof/>
                <w:sz w:val="16"/>
                <w:szCs w:val="16"/>
                <w:lang w:eastAsia="pl-PL"/>
              </w:rPr>
            </w:pPr>
            <w:r w:rsidRPr="00083195">
              <w:rPr>
                <w:rFonts w:cs="Arial"/>
                <w:noProof/>
                <w:sz w:val="16"/>
                <w:szCs w:val="16"/>
                <w:lang w:eastAsia="pl-PL"/>
              </w:rPr>
              <mc:AlternateContent>
                <mc:Choice Requires="wps">
                  <w:drawing>
                    <wp:anchor distT="0" distB="0" distL="114300" distR="114300" simplePos="0" relativeHeight="251719168" behindDoc="0" locked="0" layoutInCell="1" allowOverlap="1" wp14:anchorId="5AFD6C02" wp14:editId="402A57FE">
                      <wp:simplePos x="0" y="0"/>
                      <wp:positionH relativeFrom="column">
                        <wp:posOffset>13970</wp:posOffset>
                      </wp:positionH>
                      <wp:positionV relativeFrom="paragraph">
                        <wp:posOffset>-86360</wp:posOffset>
                      </wp:positionV>
                      <wp:extent cx="192405" cy="171450"/>
                      <wp:effectExtent l="0" t="0" r="17145" b="1905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12F40" id="Prostokąt 16" o:spid="_x0000_s1026" style="position:absolute;margin-left:1.1pt;margin-top:-6.8pt;width:15.15pt;height:13.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"/>
                  </w:pict>
                </mc:Fallback>
              </mc:AlternateContent>
            </w:r>
          </w:p>
        </w:tc>
        <w:tc>
          <w:tcPr>
            <w:tcW w:w="567" w:type="dxa"/>
            <w:shd w:val="clear" w:color="auto" w:fill="D9D9D9" w:themeFill="background1" w:themeFillShade="D9"/>
            <w:vAlign w:val="center"/>
          </w:tcPr>
          <w:p w14:paraId="626B2774" w14:textId="04D231D8" w:rsidR="007F6204" w:rsidRPr="00083195" w:rsidRDefault="007F6204" w:rsidP="008F66E6">
            <w:pPr>
              <w:rPr>
                <w:rFonts w:cs="Arial"/>
                <w:noProof/>
                <w:sz w:val="16"/>
                <w:szCs w:val="16"/>
                <w:lang w:eastAsia="pl-PL"/>
              </w:rPr>
            </w:pPr>
            <w:r w:rsidRPr="00083195">
              <w:rPr>
                <w:rFonts w:cs="Arial"/>
                <w:noProof/>
                <w:sz w:val="16"/>
                <w:szCs w:val="16"/>
                <w:lang w:eastAsia="pl-PL"/>
              </w:rPr>
              <mc:AlternateContent>
                <mc:Choice Requires="wps">
                  <w:drawing>
                    <wp:anchor distT="0" distB="0" distL="114300" distR="114300" simplePos="0" relativeHeight="251721216" behindDoc="0" locked="0" layoutInCell="1" allowOverlap="1" wp14:anchorId="0ECEED56" wp14:editId="369D35D1">
                      <wp:simplePos x="0" y="0"/>
                      <wp:positionH relativeFrom="column">
                        <wp:posOffset>16510</wp:posOffset>
                      </wp:positionH>
                      <wp:positionV relativeFrom="paragraph">
                        <wp:posOffset>-86995</wp:posOffset>
                      </wp:positionV>
                      <wp:extent cx="192405" cy="171450"/>
                      <wp:effectExtent l="0" t="0" r="17145" b="1905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A989C" id="Prostokąt 19" o:spid="_x0000_s1026" style="position:absolute;margin-left:1.3pt;margin-top:-6.85pt;width:15.15pt;height:13.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"/>
                  </w:pict>
                </mc:Fallback>
              </mc:AlternateContent>
            </w:r>
          </w:p>
        </w:tc>
      </w:tr>
      <w:tr w:rsidR="008F66E6" w14:paraId="3919DB87" w14:textId="77777777" w:rsidTr="00A82AB1">
        <w:trPr>
          <w:trHeight w:hRule="exact" w:val="748"/>
          <w:jc w:val="center"/>
        </w:trPr>
        <w:tc>
          <w:tcPr>
            <w:tcW w:w="8796" w:type="dxa"/>
            <w:shd w:val="clear" w:color="auto" w:fill="D9D9D9" w:themeFill="background1" w:themeFillShade="D9"/>
            <w:vAlign w:val="center"/>
          </w:tcPr>
          <w:p w14:paraId="0B2435AA" w14:textId="3A0A2741" w:rsidR="008F66E6" w:rsidRPr="00C86AE6" w:rsidRDefault="008B3F7A" w:rsidP="008F66E6">
            <w:pPr>
              <w:jc w:val="both"/>
              <w:rPr>
                <w:rFonts w:cs="Arial"/>
                <w:sz w:val="16"/>
                <w:szCs w:val="16"/>
              </w:rPr>
            </w:pPr>
            <w:r w:rsidRPr="008B3F7A">
              <w:rPr>
                <w:rFonts w:cs="Arial"/>
                <w:sz w:val="16"/>
                <w:szCs w:val="16"/>
              </w:rPr>
              <w:t xml:space="preserve">Nie posiadam zaległości w opłacaniu składek na ubezpieczenie społeczne, ubezpieczenie zdrowotne, Fundusz Pracy </w:t>
            </w:r>
            <w:r w:rsidR="009D6F07">
              <w:rPr>
                <w:rFonts w:cs="Arial"/>
                <w:sz w:val="16"/>
                <w:szCs w:val="16"/>
              </w:rPr>
              <w:br/>
            </w:r>
            <w:r w:rsidRPr="008B3F7A">
              <w:rPr>
                <w:rFonts w:cs="Arial"/>
                <w:sz w:val="16"/>
                <w:szCs w:val="16"/>
              </w:rPr>
              <w:t>i Fundusz Gwarantowanych Świadczeń Pracowniczych oraz podatków i innych należności publicznoprawnych.</w:t>
            </w:r>
          </w:p>
        </w:tc>
        <w:tc>
          <w:tcPr>
            <w:tcW w:w="567" w:type="dxa"/>
            <w:shd w:val="clear" w:color="auto" w:fill="D9D9D9" w:themeFill="background1" w:themeFillShade="D9"/>
            <w:vAlign w:val="center"/>
          </w:tcPr>
          <w:p w14:paraId="072B6911" w14:textId="77777777" w:rsidR="008F66E6" w:rsidRPr="00083195" w:rsidRDefault="008F66E6" w:rsidP="008F66E6">
            <w:pPr>
              <w:rPr>
                <w:rFonts w:cs="Arial"/>
                <w:noProof/>
                <w:sz w:val="16"/>
                <w:szCs w:val="16"/>
                <w:lang w:eastAsia="pl-PL"/>
              </w:rPr>
            </w:pPr>
            <w:r w:rsidRPr="00083195">
              <w:rPr>
                <w:rFonts w:cs="Arial"/>
                <w:noProof/>
                <w:sz w:val="16"/>
                <w:szCs w:val="16"/>
                <w:lang w:eastAsia="pl-PL"/>
              </w:rPr>
              <mc:AlternateContent>
                <mc:Choice Requires="wps">
                  <w:drawing>
                    <wp:anchor distT="0" distB="0" distL="114300" distR="114300" simplePos="0" relativeHeight="251695616" behindDoc="0" locked="0" layoutInCell="1" allowOverlap="1" wp14:anchorId="6D6EC237" wp14:editId="4D1DAEBE">
                      <wp:simplePos x="0" y="0"/>
                      <wp:positionH relativeFrom="column">
                        <wp:posOffset>23495</wp:posOffset>
                      </wp:positionH>
                      <wp:positionV relativeFrom="paragraph">
                        <wp:posOffset>28575</wp:posOffset>
                      </wp:positionV>
                      <wp:extent cx="192405" cy="171450"/>
                      <wp:effectExtent l="0" t="0" r="17145" b="19050"/>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7D0B1" id="Prostokąt 12" o:spid="_x0000_s1026" style="position:absolute;margin-left:1.85pt;margin-top:2.25pt;width:15.15pt;height:13.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"/>
                  </w:pict>
                </mc:Fallback>
              </mc:AlternateContent>
            </w:r>
          </w:p>
        </w:tc>
        <w:tc>
          <w:tcPr>
            <w:tcW w:w="567" w:type="dxa"/>
            <w:shd w:val="clear" w:color="auto" w:fill="D9D9D9" w:themeFill="background1" w:themeFillShade="D9"/>
            <w:vAlign w:val="center"/>
          </w:tcPr>
          <w:p w14:paraId="276A6E65" w14:textId="77777777" w:rsidR="008F66E6" w:rsidRPr="00083195" w:rsidRDefault="008F66E6" w:rsidP="008F66E6">
            <w:pPr>
              <w:rPr>
                <w:rFonts w:cs="Arial"/>
                <w:noProof/>
                <w:sz w:val="16"/>
                <w:szCs w:val="16"/>
                <w:lang w:eastAsia="pl-PL"/>
              </w:rPr>
            </w:pPr>
            <w:r w:rsidRPr="00083195">
              <w:rPr>
                <w:rFonts w:cs="Arial"/>
                <w:noProof/>
                <w:sz w:val="16"/>
                <w:szCs w:val="16"/>
                <w:lang w:eastAsia="pl-PL"/>
              </w:rPr>
              <mc:AlternateContent>
                <mc:Choice Requires="wps">
                  <w:drawing>
                    <wp:anchor distT="0" distB="0" distL="114300" distR="114300" simplePos="0" relativeHeight="251697664" behindDoc="0" locked="0" layoutInCell="1" allowOverlap="1" wp14:anchorId="06C5851F" wp14:editId="62909E6C">
                      <wp:simplePos x="0" y="0"/>
                      <wp:positionH relativeFrom="column">
                        <wp:posOffset>38735</wp:posOffset>
                      </wp:positionH>
                      <wp:positionV relativeFrom="paragraph">
                        <wp:posOffset>10160</wp:posOffset>
                      </wp:positionV>
                      <wp:extent cx="192405" cy="171450"/>
                      <wp:effectExtent l="0" t="0" r="17145" b="1905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34725" id="Prostokąt 15" o:spid="_x0000_s1026" style="position:absolute;margin-left:3.05pt;margin-top:.8pt;width:15.15pt;height:13.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"/>
                  </w:pict>
                </mc:Fallback>
              </mc:AlternateContent>
            </w:r>
          </w:p>
        </w:tc>
      </w:tr>
      <w:tr w:rsidR="008F66E6" w14:paraId="1135C173" w14:textId="77777777" w:rsidTr="00A82AB1">
        <w:trPr>
          <w:trHeight w:hRule="exact" w:val="748"/>
          <w:jc w:val="center"/>
        </w:trPr>
        <w:tc>
          <w:tcPr>
            <w:tcW w:w="8796" w:type="dxa"/>
            <w:shd w:val="clear" w:color="auto" w:fill="D9D9D9" w:themeFill="background1" w:themeFillShade="D9"/>
            <w:vAlign w:val="center"/>
          </w:tcPr>
          <w:p w14:paraId="3007A4C8" w14:textId="418F17B0" w:rsidR="008F66E6" w:rsidRPr="00C86AE6" w:rsidRDefault="008B3F7A" w:rsidP="008F66E6">
            <w:pPr>
              <w:jc w:val="both"/>
              <w:rPr>
                <w:rFonts w:cs="Arial"/>
                <w:sz w:val="16"/>
                <w:szCs w:val="16"/>
              </w:rPr>
            </w:pPr>
            <w:r w:rsidRPr="008B3F7A">
              <w:rPr>
                <w:rFonts w:cs="Arial"/>
                <w:sz w:val="16"/>
                <w:szCs w:val="16"/>
              </w:rPr>
              <w:t>Wszystkie informacje, które zawarłem/</w:t>
            </w:r>
            <w:proofErr w:type="spellStart"/>
            <w:r w:rsidRPr="008B3F7A">
              <w:rPr>
                <w:rFonts w:cs="Arial"/>
                <w:sz w:val="16"/>
                <w:szCs w:val="16"/>
              </w:rPr>
              <w:t>am</w:t>
            </w:r>
            <w:proofErr w:type="spellEnd"/>
            <w:r w:rsidRPr="008B3F7A">
              <w:rPr>
                <w:rFonts w:cs="Arial"/>
                <w:sz w:val="16"/>
                <w:szCs w:val="16"/>
              </w:rPr>
              <w:t xml:space="preserve"> w niniejszym wniosku i dane zamieszczone w załączonych dokumentach są prawdziwe oraz zapoznałem/</w:t>
            </w:r>
            <w:proofErr w:type="spellStart"/>
            <w:r w:rsidRPr="008B3F7A">
              <w:rPr>
                <w:rFonts w:cs="Arial"/>
                <w:sz w:val="16"/>
                <w:szCs w:val="16"/>
              </w:rPr>
              <w:t>am</w:t>
            </w:r>
            <w:proofErr w:type="spellEnd"/>
            <w:r w:rsidRPr="008B3F7A">
              <w:rPr>
                <w:rFonts w:cs="Arial"/>
                <w:sz w:val="16"/>
                <w:szCs w:val="16"/>
              </w:rPr>
              <w:t xml:space="preserve"> się z Regulaminem udzielania pożyczek w ramach Instrumentu Finansowego - Pożyczka rozwojowa.</w:t>
            </w:r>
          </w:p>
        </w:tc>
        <w:tc>
          <w:tcPr>
            <w:tcW w:w="567" w:type="dxa"/>
            <w:shd w:val="clear" w:color="auto" w:fill="D9D9D9" w:themeFill="background1" w:themeFillShade="D9"/>
            <w:vAlign w:val="center"/>
          </w:tcPr>
          <w:p w14:paraId="30496539" w14:textId="77777777" w:rsidR="008F66E6" w:rsidRPr="00083195" w:rsidRDefault="008F66E6" w:rsidP="008F66E6">
            <w:pPr>
              <w:rPr>
                <w:rFonts w:cs="Arial"/>
                <w:noProof/>
                <w:sz w:val="16"/>
                <w:szCs w:val="16"/>
                <w:lang w:eastAsia="pl-PL"/>
              </w:rPr>
            </w:pPr>
            <w:r w:rsidRPr="00083195">
              <w:rPr>
                <w:rFonts w:cs="Arial"/>
                <w:noProof/>
                <w:sz w:val="16"/>
                <w:szCs w:val="16"/>
                <w:lang w:eastAsia="pl-PL"/>
              </w:rPr>
              <mc:AlternateContent>
                <mc:Choice Requires="wps">
                  <w:drawing>
                    <wp:anchor distT="0" distB="0" distL="114300" distR="114300" simplePos="0" relativeHeight="251698688" behindDoc="0" locked="0" layoutInCell="1" allowOverlap="1" wp14:anchorId="611A7CDC" wp14:editId="5034E5C7">
                      <wp:simplePos x="0" y="0"/>
                      <wp:positionH relativeFrom="column">
                        <wp:posOffset>29845</wp:posOffset>
                      </wp:positionH>
                      <wp:positionV relativeFrom="paragraph">
                        <wp:posOffset>14605</wp:posOffset>
                      </wp:positionV>
                      <wp:extent cx="192405" cy="171450"/>
                      <wp:effectExtent l="0" t="0" r="17145" b="19050"/>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0FF39" id="Prostokąt 17" o:spid="_x0000_s1026" style="position:absolute;margin-left:2.35pt;margin-top:1.15pt;width:15.15pt;height:1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"/>
                  </w:pict>
                </mc:Fallback>
              </mc:AlternateContent>
            </w:r>
          </w:p>
        </w:tc>
        <w:tc>
          <w:tcPr>
            <w:tcW w:w="567" w:type="dxa"/>
            <w:shd w:val="clear" w:color="auto" w:fill="D9D9D9" w:themeFill="background1" w:themeFillShade="D9"/>
            <w:vAlign w:val="center"/>
          </w:tcPr>
          <w:p w14:paraId="0ABD0A03" w14:textId="77777777" w:rsidR="008F66E6" w:rsidRPr="00083195" w:rsidRDefault="008F66E6" w:rsidP="008F66E6">
            <w:pPr>
              <w:rPr>
                <w:rFonts w:cs="Arial"/>
                <w:noProof/>
                <w:sz w:val="16"/>
                <w:szCs w:val="16"/>
                <w:lang w:eastAsia="pl-PL"/>
              </w:rPr>
            </w:pPr>
            <w:r w:rsidRPr="00083195">
              <w:rPr>
                <w:rFonts w:cs="Arial"/>
                <w:noProof/>
                <w:sz w:val="16"/>
                <w:szCs w:val="16"/>
                <w:lang w:eastAsia="pl-PL"/>
              </w:rPr>
              <mc:AlternateContent>
                <mc:Choice Requires="wps">
                  <w:drawing>
                    <wp:anchor distT="0" distB="0" distL="114300" distR="114300" simplePos="0" relativeHeight="251699712" behindDoc="0" locked="0" layoutInCell="1" allowOverlap="1" wp14:anchorId="185FE5AD" wp14:editId="31FAE448">
                      <wp:simplePos x="0" y="0"/>
                      <wp:positionH relativeFrom="column">
                        <wp:posOffset>31115</wp:posOffset>
                      </wp:positionH>
                      <wp:positionV relativeFrom="paragraph">
                        <wp:posOffset>7620</wp:posOffset>
                      </wp:positionV>
                      <wp:extent cx="192405" cy="171450"/>
                      <wp:effectExtent l="0" t="0" r="17145" b="1905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0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EE2F1" id="Prostokąt 18" o:spid="_x0000_s1026" style="position:absolute;margin-left:2.45pt;margin-top:.6pt;width:15.15pt;height:13.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4AJ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"/>
                  </w:pict>
                </mc:Fallback>
              </mc:AlternateContent>
            </w:r>
          </w:p>
        </w:tc>
      </w:tr>
    </w:tbl>
    <w:p w14:paraId="110C4B22" w14:textId="77777777" w:rsidR="00083195" w:rsidRDefault="00083195" w:rsidP="003B79D8">
      <w:pPr>
        <w:jc w:val="both"/>
        <w:rPr>
          <w:rFonts w:cs="Arial"/>
          <w:sz w:val="16"/>
          <w:szCs w:val="16"/>
        </w:rPr>
      </w:pPr>
    </w:p>
    <w:p w14:paraId="557EA3E3" w14:textId="77777777" w:rsidR="009F7F6A" w:rsidRDefault="009F7F6A" w:rsidP="009F7F6A">
      <w:pPr>
        <w:spacing w:line="360" w:lineRule="auto"/>
        <w:jc w:val="center"/>
        <w:rPr>
          <w:rFonts w:cs="Arial"/>
          <w:b/>
          <w:sz w:val="16"/>
          <w:szCs w:val="16"/>
          <w:u w:val="single"/>
        </w:rPr>
      </w:pPr>
    </w:p>
    <w:p w14:paraId="46CDF039" w14:textId="77777777" w:rsidR="004E5198" w:rsidRDefault="004E5198" w:rsidP="009F7F6A">
      <w:pPr>
        <w:spacing w:line="360" w:lineRule="auto"/>
        <w:jc w:val="center"/>
        <w:rPr>
          <w:rFonts w:cs="Arial"/>
          <w:b/>
          <w:sz w:val="16"/>
          <w:szCs w:val="16"/>
          <w:u w:val="single"/>
        </w:rPr>
      </w:pPr>
    </w:p>
    <w:p w14:paraId="516F8738" w14:textId="77777777" w:rsidR="004E5198" w:rsidRDefault="004E5198" w:rsidP="009F7F6A">
      <w:pPr>
        <w:spacing w:line="360" w:lineRule="auto"/>
        <w:jc w:val="center"/>
        <w:rPr>
          <w:rFonts w:cs="Arial"/>
          <w:b/>
          <w:sz w:val="16"/>
          <w:szCs w:val="16"/>
          <w:u w:val="single"/>
        </w:rPr>
      </w:pPr>
    </w:p>
    <w:p w14:paraId="1AB110F0" w14:textId="77777777" w:rsidR="004E5198" w:rsidRDefault="004E5198" w:rsidP="009F7F6A">
      <w:pPr>
        <w:spacing w:line="360" w:lineRule="auto"/>
        <w:jc w:val="center"/>
        <w:rPr>
          <w:rFonts w:cs="Arial"/>
          <w:b/>
          <w:sz w:val="16"/>
          <w:szCs w:val="16"/>
          <w:u w:val="single"/>
        </w:rPr>
      </w:pPr>
    </w:p>
    <w:p w14:paraId="53081BE0" w14:textId="77777777" w:rsidR="004E5198" w:rsidRPr="009F7F6A" w:rsidRDefault="004E5198" w:rsidP="009F7F6A">
      <w:pPr>
        <w:spacing w:line="360" w:lineRule="auto"/>
        <w:jc w:val="center"/>
        <w:rPr>
          <w:rFonts w:cs="Arial"/>
          <w:b/>
          <w:sz w:val="16"/>
          <w:szCs w:val="16"/>
          <w:u w:val="single"/>
        </w:rPr>
      </w:pPr>
    </w:p>
    <w:p w14:paraId="36BB693D" w14:textId="4A024E32" w:rsidR="009F7F6A" w:rsidRPr="009F7F6A" w:rsidRDefault="009F7F6A" w:rsidP="009F7F6A">
      <w:pPr>
        <w:spacing w:line="360" w:lineRule="auto"/>
        <w:jc w:val="center"/>
        <w:rPr>
          <w:rFonts w:cs="Arial"/>
          <w:sz w:val="16"/>
          <w:szCs w:val="16"/>
        </w:rPr>
      </w:pPr>
      <w:r w:rsidRPr="009F7F6A">
        <w:rPr>
          <w:rFonts w:cs="Arial"/>
          <w:b/>
          <w:sz w:val="16"/>
          <w:szCs w:val="16"/>
          <w:u w:val="single"/>
        </w:rPr>
        <w:t xml:space="preserve">Oświadczenie Wnioskodawcy i Współmałżonka </w:t>
      </w:r>
      <w:r w:rsidRPr="009F7F6A">
        <w:rPr>
          <w:rFonts w:eastAsia="Arial" w:cs="Arial"/>
          <w:b/>
          <w:sz w:val="16"/>
          <w:szCs w:val="16"/>
          <w:u w:val="single"/>
        </w:rPr>
        <w:t>Wnioskodawcy</w:t>
      </w:r>
      <w:r w:rsidRPr="009F7F6A">
        <w:rPr>
          <w:rFonts w:cs="Arial"/>
          <w:b/>
          <w:sz w:val="16"/>
          <w:szCs w:val="16"/>
          <w:u w:val="single"/>
        </w:rPr>
        <w:t xml:space="preserve"> o akceptacji regulaminu udzielania pożyczek </w:t>
      </w:r>
    </w:p>
    <w:p w14:paraId="4EC11297" w14:textId="77777777" w:rsidR="009F7F6A" w:rsidRPr="009F7F6A" w:rsidRDefault="009F7F6A" w:rsidP="009F7F6A">
      <w:pPr>
        <w:rPr>
          <w:rFonts w:cs="Arial"/>
          <w:sz w:val="16"/>
          <w:szCs w:val="16"/>
        </w:rPr>
      </w:pPr>
    </w:p>
    <w:p w14:paraId="5FF304FE" w14:textId="2D753553" w:rsidR="009F7F6A" w:rsidRPr="009F7F6A" w:rsidRDefault="009F7F6A" w:rsidP="009F7F6A">
      <w:pPr>
        <w:rPr>
          <w:rFonts w:cs="Arial"/>
          <w:sz w:val="16"/>
          <w:szCs w:val="16"/>
        </w:rPr>
      </w:pPr>
      <w:r w:rsidRPr="009F7F6A">
        <w:rPr>
          <w:rFonts w:cs="Arial"/>
          <w:sz w:val="16"/>
          <w:szCs w:val="16"/>
        </w:rPr>
        <w:t xml:space="preserve">Oświadczam, że zapoznała(e)m się z treścią Regulaminu Udzielania Pożyczek z Funduszu Pożyczkowego „Pożyczka Rozwojowa” </w:t>
      </w:r>
      <w:r w:rsidR="009D6F07">
        <w:rPr>
          <w:rFonts w:cs="Arial"/>
          <w:sz w:val="16"/>
          <w:szCs w:val="16"/>
        </w:rPr>
        <w:br/>
      </w:r>
      <w:r w:rsidRPr="009F7F6A">
        <w:rPr>
          <w:rFonts w:cs="Arial"/>
          <w:sz w:val="16"/>
          <w:szCs w:val="16"/>
        </w:rPr>
        <w:t>i akceptuję jego treść zobowiązując się stosować jego postanowienia, co potwierdzam własnoręcznym podpisem.</w:t>
      </w:r>
    </w:p>
    <w:p w14:paraId="2E7AC3EF" w14:textId="77777777" w:rsidR="009F7F6A" w:rsidRDefault="009F7F6A" w:rsidP="003B79D8">
      <w:pPr>
        <w:jc w:val="both"/>
        <w:rPr>
          <w:rFonts w:cs="Arial"/>
          <w:sz w:val="16"/>
          <w:szCs w:val="16"/>
        </w:rPr>
      </w:pPr>
    </w:p>
    <w:p w14:paraId="09E17A52" w14:textId="77777777" w:rsidR="0078427F" w:rsidRPr="003B79D8" w:rsidRDefault="0078427F" w:rsidP="0078427F">
      <w:pPr>
        <w:rPr>
          <w:rFonts w:cs="Arial"/>
          <w:sz w:val="16"/>
          <w:szCs w:val="16"/>
        </w:rPr>
      </w:pPr>
    </w:p>
    <w:p w14:paraId="65A60E76" w14:textId="43BF21E6" w:rsidR="00085E31" w:rsidRDefault="00085E31" w:rsidP="00085E31">
      <w:pPr>
        <w:jc w:val="both"/>
        <w:rPr>
          <w:b/>
          <w:sz w:val="16"/>
        </w:rPr>
      </w:pPr>
      <w:r>
        <w:rPr>
          <w:b/>
          <w:sz w:val="16"/>
        </w:rPr>
        <w:t>Świadom</w:t>
      </w:r>
      <w:r>
        <w:rPr>
          <w:rFonts w:eastAsia="Arial" w:cs="Arial"/>
          <w:b/>
          <w:sz w:val="16"/>
        </w:rPr>
        <w:t xml:space="preserve"> </w:t>
      </w:r>
      <w:r>
        <w:rPr>
          <w:b/>
          <w:sz w:val="16"/>
        </w:rPr>
        <w:t>odpowiedzialności</w:t>
      </w:r>
      <w:r>
        <w:rPr>
          <w:rFonts w:eastAsia="Arial" w:cs="Arial"/>
          <w:b/>
          <w:sz w:val="16"/>
        </w:rPr>
        <w:t xml:space="preserve"> </w:t>
      </w:r>
      <w:r>
        <w:rPr>
          <w:b/>
          <w:sz w:val="16"/>
        </w:rPr>
        <w:t>karnej</w:t>
      </w:r>
      <w:r>
        <w:rPr>
          <w:rFonts w:eastAsia="Arial" w:cs="Arial"/>
          <w:b/>
          <w:sz w:val="16"/>
        </w:rPr>
        <w:t xml:space="preserve"> </w:t>
      </w:r>
      <w:r>
        <w:rPr>
          <w:b/>
          <w:sz w:val="16"/>
        </w:rPr>
        <w:t>z</w:t>
      </w:r>
      <w:r>
        <w:rPr>
          <w:rFonts w:eastAsia="Arial" w:cs="Arial"/>
          <w:b/>
          <w:sz w:val="16"/>
        </w:rPr>
        <w:t xml:space="preserve"> </w:t>
      </w:r>
      <w:r>
        <w:rPr>
          <w:b/>
          <w:sz w:val="16"/>
        </w:rPr>
        <w:t>art.</w:t>
      </w:r>
      <w:r>
        <w:rPr>
          <w:rFonts w:eastAsia="Arial" w:cs="Arial"/>
          <w:b/>
          <w:sz w:val="16"/>
        </w:rPr>
        <w:t xml:space="preserve"> </w:t>
      </w:r>
      <w:r>
        <w:rPr>
          <w:b/>
          <w:sz w:val="16"/>
        </w:rPr>
        <w:t>297</w:t>
      </w:r>
      <w:r>
        <w:rPr>
          <w:rFonts w:eastAsia="Arial" w:cs="Arial"/>
          <w:b/>
          <w:sz w:val="16"/>
        </w:rPr>
        <w:t xml:space="preserve"> </w:t>
      </w:r>
      <w:r>
        <w:rPr>
          <w:rFonts w:cs="Arial"/>
          <w:b/>
          <w:sz w:val="16"/>
        </w:rPr>
        <w:t>§</w:t>
      </w:r>
      <w:r>
        <w:rPr>
          <w:b/>
          <w:sz w:val="16"/>
        </w:rPr>
        <w:t>1</w:t>
      </w:r>
      <w:r>
        <w:rPr>
          <w:rFonts w:eastAsia="Arial" w:cs="Arial"/>
          <w:b/>
          <w:sz w:val="16"/>
        </w:rPr>
        <w:t xml:space="preserve"> </w:t>
      </w:r>
      <w:r>
        <w:rPr>
          <w:b/>
          <w:sz w:val="16"/>
        </w:rPr>
        <w:t xml:space="preserve">kk oraz </w:t>
      </w:r>
      <w:r w:rsidRPr="0091553B">
        <w:rPr>
          <w:b/>
          <w:sz w:val="16"/>
        </w:rPr>
        <w:t>art. 2</w:t>
      </w:r>
      <w:r>
        <w:rPr>
          <w:b/>
          <w:sz w:val="16"/>
        </w:rPr>
        <w:t>86</w:t>
      </w:r>
      <w:r w:rsidRPr="0091553B">
        <w:rPr>
          <w:b/>
          <w:sz w:val="16"/>
        </w:rPr>
        <w:t xml:space="preserve"> §1 kk</w:t>
      </w:r>
      <w:r>
        <w:rPr>
          <w:b/>
          <w:sz w:val="16"/>
        </w:rPr>
        <w:t>,</w:t>
      </w:r>
      <w:r>
        <w:rPr>
          <w:rFonts w:eastAsia="Arial" w:cs="Arial"/>
          <w:b/>
          <w:sz w:val="16"/>
        </w:rPr>
        <w:t xml:space="preserve"> </w:t>
      </w:r>
      <w:r>
        <w:rPr>
          <w:b/>
          <w:sz w:val="16"/>
        </w:rPr>
        <w:t>potwierdzam</w:t>
      </w:r>
      <w:r>
        <w:rPr>
          <w:rFonts w:eastAsia="Arial" w:cs="Arial"/>
          <w:b/>
          <w:sz w:val="16"/>
        </w:rPr>
        <w:t xml:space="preserve"> </w:t>
      </w:r>
      <w:r>
        <w:rPr>
          <w:b/>
          <w:sz w:val="16"/>
        </w:rPr>
        <w:t>prawdziwość</w:t>
      </w:r>
      <w:r>
        <w:rPr>
          <w:rFonts w:eastAsia="Arial" w:cs="Arial"/>
          <w:b/>
          <w:sz w:val="16"/>
        </w:rPr>
        <w:t xml:space="preserve"> </w:t>
      </w:r>
      <w:r>
        <w:rPr>
          <w:b/>
          <w:sz w:val="16"/>
        </w:rPr>
        <w:t>informacji</w:t>
      </w:r>
      <w:r>
        <w:rPr>
          <w:rFonts w:eastAsia="Arial" w:cs="Arial"/>
          <w:b/>
          <w:sz w:val="16"/>
        </w:rPr>
        <w:t xml:space="preserve"> </w:t>
      </w:r>
      <w:r>
        <w:rPr>
          <w:b/>
          <w:sz w:val="16"/>
        </w:rPr>
        <w:t>podanych</w:t>
      </w:r>
      <w:r>
        <w:rPr>
          <w:rFonts w:eastAsia="Arial" w:cs="Arial"/>
          <w:b/>
          <w:sz w:val="16"/>
        </w:rPr>
        <w:t xml:space="preserve"> </w:t>
      </w:r>
      <w:r>
        <w:rPr>
          <w:b/>
          <w:sz w:val="16"/>
        </w:rPr>
        <w:t>w</w:t>
      </w:r>
      <w:r>
        <w:rPr>
          <w:rFonts w:eastAsia="Arial" w:cs="Arial"/>
          <w:b/>
          <w:sz w:val="16"/>
        </w:rPr>
        <w:t xml:space="preserve"> </w:t>
      </w:r>
      <w:r>
        <w:rPr>
          <w:b/>
          <w:sz w:val="16"/>
        </w:rPr>
        <w:t>niniejszym</w:t>
      </w:r>
      <w:r>
        <w:rPr>
          <w:rFonts w:eastAsia="Arial" w:cs="Arial"/>
          <w:b/>
          <w:sz w:val="16"/>
        </w:rPr>
        <w:t xml:space="preserve"> </w:t>
      </w:r>
      <w:r>
        <w:rPr>
          <w:b/>
          <w:sz w:val="16"/>
        </w:rPr>
        <w:t>wniosku</w:t>
      </w:r>
      <w:r>
        <w:rPr>
          <w:rFonts w:eastAsia="Arial" w:cs="Arial"/>
          <w:b/>
          <w:sz w:val="16"/>
        </w:rPr>
        <w:t xml:space="preserve"> </w:t>
      </w:r>
      <w:r>
        <w:rPr>
          <w:b/>
          <w:sz w:val="16"/>
        </w:rPr>
        <w:t>i</w:t>
      </w:r>
      <w:r>
        <w:rPr>
          <w:rFonts w:eastAsia="Arial" w:cs="Arial"/>
          <w:b/>
          <w:sz w:val="16"/>
        </w:rPr>
        <w:t xml:space="preserve"> </w:t>
      </w:r>
      <w:r>
        <w:rPr>
          <w:b/>
          <w:sz w:val="16"/>
        </w:rPr>
        <w:t>załącznikach.</w:t>
      </w:r>
    </w:p>
    <w:p w14:paraId="4D91D446" w14:textId="77777777" w:rsidR="009F7F6A" w:rsidRDefault="009F7F6A" w:rsidP="00085E31">
      <w:pPr>
        <w:jc w:val="both"/>
        <w:rPr>
          <w:b/>
          <w:sz w:val="16"/>
        </w:rPr>
      </w:pPr>
    </w:p>
    <w:p w14:paraId="733D3C94" w14:textId="77777777" w:rsidR="009F7F6A" w:rsidRDefault="009F7F6A" w:rsidP="00085E31">
      <w:pPr>
        <w:jc w:val="both"/>
        <w:rPr>
          <w:b/>
          <w:sz w:val="16"/>
        </w:rPr>
      </w:pPr>
    </w:p>
    <w:tbl>
      <w:tblPr>
        <w:tblW w:w="10127" w:type="dxa"/>
        <w:tblInd w:w="74" w:type="dxa"/>
        <w:tblLayout w:type="fixed"/>
        <w:tblCellMar>
          <w:left w:w="70" w:type="dxa"/>
          <w:right w:w="70" w:type="dxa"/>
        </w:tblCellMar>
        <w:tblLook w:val="0000" w:firstRow="0" w:lastRow="0" w:firstColumn="0" w:lastColumn="0" w:noHBand="0" w:noVBand="0"/>
      </w:tblPr>
      <w:tblGrid>
        <w:gridCol w:w="3007"/>
        <w:gridCol w:w="3634"/>
        <w:gridCol w:w="3486"/>
      </w:tblGrid>
      <w:tr w:rsidR="00085E31" w14:paraId="645A931B" w14:textId="77777777" w:rsidTr="00816306">
        <w:trPr>
          <w:trHeight w:val="451"/>
        </w:trPr>
        <w:tc>
          <w:tcPr>
            <w:tcW w:w="3007" w:type="dxa"/>
            <w:tcBorders>
              <w:top w:val="single" w:sz="4" w:space="0" w:color="000000"/>
              <w:left w:val="single" w:sz="4" w:space="0" w:color="000000"/>
              <w:bottom w:val="single" w:sz="1" w:space="0" w:color="000000"/>
            </w:tcBorders>
            <w:shd w:val="clear" w:color="auto" w:fill="E0E0E0"/>
            <w:vAlign w:val="center"/>
          </w:tcPr>
          <w:p w14:paraId="2E85BE7A" w14:textId="77777777" w:rsidR="00085E31" w:rsidRDefault="00085E31" w:rsidP="00816306">
            <w:pPr>
              <w:pStyle w:val="Nagwek3"/>
              <w:tabs>
                <w:tab w:val="left" w:pos="0"/>
              </w:tabs>
              <w:snapToGrid w:val="0"/>
              <w:spacing w:line="360" w:lineRule="auto"/>
              <w:jc w:val="center"/>
              <w:rPr>
                <w:rFonts w:cs="Arial"/>
              </w:rPr>
            </w:pPr>
            <w:r>
              <w:rPr>
                <w:rFonts w:cs="Arial"/>
              </w:rPr>
              <w:t>miejscowość</w:t>
            </w:r>
            <w:r>
              <w:rPr>
                <w:rFonts w:eastAsia="Arial" w:cs="Arial"/>
              </w:rPr>
              <w:t xml:space="preserve"> </w:t>
            </w:r>
            <w:r>
              <w:rPr>
                <w:rFonts w:cs="Arial"/>
              </w:rPr>
              <w:t>i</w:t>
            </w:r>
            <w:r>
              <w:rPr>
                <w:rFonts w:eastAsia="Arial" w:cs="Arial"/>
              </w:rPr>
              <w:t xml:space="preserve"> </w:t>
            </w:r>
            <w:r>
              <w:rPr>
                <w:rFonts w:cs="Arial"/>
              </w:rPr>
              <w:t>data</w:t>
            </w:r>
          </w:p>
        </w:tc>
        <w:tc>
          <w:tcPr>
            <w:tcW w:w="3634" w:type="dxa"/>
            <w:tcBorders>
              <w:top w:val="single" w:sz="4" w:space="0" w:color="000000"/>
              <w:left w:val="single" w:sz="1" w:space="0" w:color="000000"/>
              <w:bottom w:val="single" w:sz="1" w:space="0" w:color="000000"/>
            </w:tcBorders>
            <w:shd w:val="clear" w:color="auto" w:fill="E0E0E0"/>
            <w:vAlign w:val="center"/>
          </w:tcPr>
          <w:p w14:paraId="5BE92097" w14:textId="77777777" w:rsidR="00085E31" w:rsidRDefault="00085E31" w:rsidP="00816306">
            <w:pPr>
              <w:pStyle w:val="Nagwek3"/>
              <w:tabs>
                <w:tab w:val="left" w:pos="0"/>
              </w:tabs>
              <w:snapToGrid w:val="0"/>
              <w:spacing w:line="360" w:lineRule="auto"/>
              <w:jc w:val="center"/>
              <w:rPr>
                <w:rFonts w:cs="Arial"/>
              </w:rPr>
            </w:pPr>
            <w:r>
              <w:rPr>
                <w:rFonts w:cs="Arial"/>
              </w:rPr>
              <w:t>podpis</w:t>
            </w:r>
            <w:r>
              <w:rPr>
                <w:rFonts w:eastAsia="Arial" w:cs="Arial"/>
              </w:rPr>
              <w:t xml:space="preserve"> </w:t>
            </w:r>
            <w:r>
              <w:rPr>
                <w:rFonts w:cs="Arial"/>
              </w:rPr>
              <w:t>wnioskodawcy</w:t>
            </w:r>
          </w:p>
        </w:tc>
        <w:tc>
          <w:tcPr>
            <w:tcW w:w="3486" w:type="dxa"/>
            <w:tcBorders>
              <w:top w:val="single" w:sz="4" w:space="0" w:color="000000"/>
              <w:left w:val="single" w:sz="1" w:space="0" w:color="000000"/>
              <w:bottom w:val="single" w:sz="1" w:space="0" w:color="000000"/>
              <w:right w:val="single" w:sz="4" w:space="0" w:color="000000"/>
            </w:tcBorders>
            <w:shd w:val="clear" w:color="auto" w:fill="E0E0E0"/>
            <w:vAlign w:val="center"/>
          </w:tcPr>
          <w:p w14:paraId="19942BA2" w14:textId="77777777" w:rsidR="00085E31" w:rsidRDefault="00085E31" w:rsidP="00816306">
            <w:pPr>
              <w:pStyle w:val="Nagwek3"/>
              <w:tabs>
                <w:tab w:val="left" w:pos="0"/>
              </w:tabs>
              <w:snapToGrid w:val="0"/>
              <w:spacing w:line="360" w:lineRule="auto"/>
              <w:jc w:val="center"/>
              <w:rPr>
                <w:rFonts w:cs="Arial"/>
              </w:rPr>
            </w:pPr>
            <w:r>
              <w:rPr>
                <w:rFonts w:cs="Arial"/>
              </w:rPr>
              <w:t>akceptacja</w:t>
            </w:r>
            <w:r>
              <w:rPr>
                <w:rFonts w:eastAsia="Arial" w:cs="Arial"/>
              </w:rPr>
              <w:t xml:space="preserve"> </w:t>
            </w:r>
            <w:r>
              <w:rPr>
                <w:rFonts w:cs="Arial"/>
              </w:rPr>
              <w:t>współmałżonka</w:t>
            </w:r>
            <w:r>
              <w:rPr>
                <w:rFonts w:eastAsia="Arial" w:cs="Arial"/>
              </w:rPr>
              <w:t xml:space="preserve"> </w:t>
            </w:r>
            <w:r>
              <w:rPr>
                <w:rFonts w:cs="Arial"/>
              </w:rPr>
              <w:t>wnioskodawcy</w:t>
            </w:r>
          </w:p>
        </w:tc>
      </w:tr>
      <w:tr w:rsidR="00085E31" w14:paraId="471ECAEE" w14:textId="77777777" w:rsidTr="009F7F6A">
        <w:trPr>
          <w:trHeight w:val="567"/>
        </w:trPr>
        <w:tc>
          <w:tcPr>
            <w:tcW w:w="3007" w:type="dxa"/>
            <w:tcBorders>
              <w:top w:val="single" w:sz="1" w:space="0" w:color="000000"/>
              <w:left w:val="single" w:sz="4" w:space="0" w:color="000000"/>
              <w:bottom w:val="single" w:sz="4" w:space="0" w:color="000000"/>
            </w:tcBorders>
            <w:shd w:val="clear" w:color="auto" w:fill="auto"/>
          </w:tcPr>
          <w:p w14:paraId="5239D96A" w14:textId="77777777" w:rsidR="00085E31" w:rsidRDefault="00085E31" w:rsidP="00816306"/>
          <w:p w14:paraId="280EC5C4" w14:textId="77777777" w:rsidR="00085E31" w:rsidRDefault="00085E31" w:rsidP="00816306"/>
          <w:p w14:paraId="0E7B5802" w14:textId="77777777" w:rsidR="009F7F6A" w:rsidRDefault="009F7F6A" w:rsidP="00816306"/>
          <w:p w14:paraId="10568BA8" w14:textId="77777777" w:rsidR="009F7F6A" w:rsidRDefault="009F7F6A" w:rsidP="00816306"/>
        </w:tc>
        <w:tc>
          <w:tcPr>
            <w:tcW w:w="3634" w:type="dxa"/>
            <w:tcBorders>
              <w:top w:val="single" w:sz="1" w:space="0" w:color="000000"/>
              <w:left w:val="single" w:sz="1" w:space="0" w:color="000000"/>
              <w:bottom w:val="single" w:sz="4" w:space="0" w:color="000000"/>
            </w:tcBorders>
            <w:shd w:val="clear" w:color="auto" w:fill="auto"/>
          </w:tcPr>
          <w:p w14:paraId="63385ED5" w14:textId="77777777" w:rsidR="00085E31" w:rsidRDefault="00085E31" w:rsidP="00816306">
            <w:pPr>
              <w:pStyle w:val="Nagwek3"/>
              <w:tabs>
                <w:tab w:val="left" w:pos="0"/>
              </w:tabs>
              <w:snapToGrid w:val="0"/>
              <w:spacing w:line="360" w:lineRule="auto"/>
              <w:rPr>
                <w:rFonts w:cs="Arial"/>
                <w:sz w:val="18"/>
              </w:rPr>
            </w:pPr>
          </w:p>
        </w:tc>
        <w:tc>
          <w:tcPr>
            <w:tcW w:w="3486" w:type="dxa"/>
            <w:tcBorders>
              <w:top w:val="single" w:sz="1" w:space="0" w:color="000000"/>
              <w:left w:val="single" w:sz="1" w:space="0" w:color="000000"/>
              <w:bottom w:val="single" w:sz="4" w:space="0" w:color="000000"/>
              <w:right w:val="single" w:sz="4" w:space="0" w:color="000000"/>
            </w:tcBorders>
            <w:shd w:val="clear" w:color="auto" w:fill="auto"/>
          </w:tcPr>
          <w:p w14:paraId="049AF111" w14:textId="77777777" w:rsidR="00085E31" w:rsidRDefault="00085E31" w:rsidP="00816306">
            <w:pPr>
              <w:pStyle w:val="Nagwek3"/>
              <w:tabs>
                <w:tab w:val="left" w:pos="0"/>
              </w:tabs>
              <w:snapToGrid w:val="0"/>
              <w:spacing w:line="360" w:lineRule="auto"/>
              <w:rPr>
                <w:rFonts w:cs="Arial"/>
                <w:sz w:val="18"/>
              </w:rPr>
            </w:pPr>
          </w:p>
        </w:tc>
      </w:tr>
    </w:tbl>
    <w:p w14:paraId="035BD751" w14:textId="77777777" w:rsidR="00085E31" w:rsidRDefault="00085E31" w:rsidP="00085E31">
      <w:pPr>
        <w:keepNext/>
        <w:tabs>
          <w:tab w:val="left" w:pos="0"/>
        </w:tabs>
        <w:jc w:val="center"/>
        <w:outlineLvl w:val="7"/>
        <w:rPr>
          <w:b/>
          <w:bCs/>
          <w:sz w:val="18"/>
          <w:szCs w:val="18"/>
          <w:u w:val="single"/>
        </w:rPr>
      </w:pPr>
    </w:p>
    <w:p w14:paraId="527EECB5" w14:textId="77777777" w:rsidR="00085E31" w:rsidRDefault="00085E31" w:rsidP="0078427F">
      <w:pPr>
        <w:spacing w:line="360" w:lineRule="auto"/>
        <w:rPr>
          <w:rFonts w:cs="Arial"/>
          <w:b/>
          <w:sz w:val="16"/>
          <w:szCs w:val="16"/>
          <w:u w:val="single"/>
        </w:rPr>
      </w:pPr>
    </w:p>
    <w:p w14:paraId="3525335B" w14:textId="77777777" w:rsidR="004E5198" w:rsidRDefault="004E5198" w:rsidP="0078427F">
      <w:pPr>
        <w:spacing w:line="360" w:lineRule="auto"/>
        <w:rPr>
          <w:rFonts w:cs="Arial"/>
          <w:b/>
          <w:sz w:val="16"/>
          <w:szCs w:val="16"/>
          <w:u w:val="single"/>
        </w:rPr>
      </w:pPr>
    </w:p>
    <w:p w14:paraId="1EF70EA5" w14:textId="77777777" w:rsidR="004E5198" w:rsidRDefault="004E5198" w:rsidP="0078427F">
      <w:pPr>
        <w:spacing w:line="360" w:lineRule="auto"/>
        <w:rPr>
          <w:rFonts w:cs="Arial"/>
          <w:b/>
          <w:sz w:val="16"/>
          <w:szCs w:val="16"/>
          <w:u w:val="single"/>
        </w:rPr>
      </w:pPr>
    </w:p>
    <w:p w14:paraId="35A3CA65" w14:textId="77777777" w:rsidR="004E5198" w:rsidRDefault="004E5198" w:rsidP="0078427F">
      <w:pPr>
        <w:spacing w:line="360" w:lineRule="auto"/>
        <w:rPr>
          <w:rFonts w:cs="Arial"/>
          <w:b/>
          <w:sz w:val="16"/>
          <w:szCs w:val="16"/>
          <w:u w:val="single"/>
        </w:rPr>
      </w:pPr>
    </w:p>
    <w:bookmarkEnd w:id="0"/>
    <w:p w14:paraId="560DE854" w14:textId="6D3E8810" w:rsidR="00E7252B" w:rsidRDefault="00E7252B" w:rsidP="00E7252B">
      <w:pPr>
        <w:rPr>
          <w:b/>
          <w:bCs/>
          <w:sz w:val="18"/>
        </w:rPr>
      </w:pPr>
      <w:r>
        <w:rPr>
          <w:b/>
          <w:bCs/>
          <w:sz w:val="18"/>
        </w:rPr>
        <w:t>X.</w:t>
      </w:r>
      <w:r>
        <w:rPr>
          <w:rFonts w:eastAsia="Arial" w:cs="Arial"/>
          <w:b/>
          <w:bCs/>
          <w:sz w:val="18"/>
        </w:rPr>
        <w:t xml:space="preserve"> </w:t>
      </w:r>
      <w:r>
        <w:rPr>
          <w:b/>
          <w:bCs/>
          <w:sz w:val="18"/>
        </w:rPr>
        <w:t>Lista</w:t>
      </w:r>
      <w:r>
        <w:rPr>
          <w:rFonts w:eastAsia="Arial" w:cs="Arial"/>
          <w:b/>
          <w:bCs/>
          <w:sz w:val="18"/>
        </w:rPr>
        <w:t xml:space="preserve"> </w:t>
      </w:r>
      <w:r>
        <w:rPr>
          <w:b/>
          <w:bCs/>
          <w:sz w:val="18"/>
        </w:rPr>
        <w:t>załączników:</w:t>
      </w:r>
    </w:p>
    <w:p w14:paraId="6E96B0EF" w14:textId="77777777" w:rsidR="00E7252B" w:rsidRDefault="00E7252B" w:rsidP="00E7252B">
      <w:pPr>
        <w:rPr>
          <w:b/>
          <w:bCs/>
          <w:sz w:val="18"/>
        </w:rPr>
      </w:pPr>
    </w:p>
    <w:p w14:paraId="36B82F45" w14:textId="43CED49E" w:rsidR="00E7252B" w:rsidRDefault="00E7252B" w:rsidP="00E7252B">
      <w:pPr>
        <w:pStyle w:val="Akapitzlist"/>
        <w:numPr>
          <w:ilvl w:val="0"/>
          <w:numId w:val="14"/>
        </w:numPr>
        <w:spacing w:line="360" w:lineRule="auto"/>
        <w:rPr>
          <w:rFonts w:cs="Arial"/>
          <w:sz w:val="16"/>
          <w:szCs w:val="16"/>
        </w:rPr>
      </w:pPr>
      <w:r>
        <w:rPr>
          <w:rFonts w:cs="Arial"/>
          <w:sz w:val="16"/>
          <w:szCs w:val="16"/>
        </w:rPr>
        <w:t>Kwestionariusz osobowy</w:t>
      </w:r>
      <w:r w:rsidRPr="00E7252B">
        <w:rPr>
          <w:rFonts w:cs="Arial"/>
          <w:sz w:val="16"/>
          <w:szCs w:val="16"/>
        </w:rPr>
        <w:t xml:space="preserve"> Wnioskodawcy / Poręczyciela </w:t>
      </w:r>
      <w:r w:rsidRPr="004E5198">
        <w:rPr>
          <w:rFonts w:cs="Arial"/>
          <w:b/>
          <w:bCs/>
          <w:sz w:val="16"/>
          <w:szCs w:val="16"/>
        </w:rPr>
        <w:t>(załącznik nr 1 do wniosku)</w:t>
      </w:r>
      <w:r w:rsidR="00B17EC7" w:rsidRPr="004E5198">
        <w:rPr>
          <w:rFonts w:cs="Arial"/>
          <w:b/>
          <w:bCs/>
          <w:sz w:val="16"/>
          <w:szCs w:val="16"/>
        </w:rPr>
        <w:t>.</w:t>
      </w:r>
    </w:p>
    <w:p w14:paraId="11B2CFD3" w14:textId="0AE9BB9B" w:rsidR="00E7252B" w:rsidRDefault="00E7252B" w:rsidP="00E7252B">
      <w:pPr>
        <w:pStyle w:val="Akapitzlist"/>
        <w:numPr>
          <w:ilvl w:val="0"/>
          <w:numId w:val="14"/>
        </w:numPr>
        <w:spacing w:line="360" w:lineRule="auto"/>
        <w:rPr>
          <w:rFonts w:cs="Arial"/>
          <w:sz w:val="16"/>
          <w:szCs w:val="16"/>
        </w:rPr>
      </w:pPr>
      <w:r>
        <w:rPr>
          <w:rFonts w:cs="Arial"/>
          <w:sz w:val="16"/>
          <w:szCs w:val="16"/>
        </w:rPr>
        <w:t xml:space="preserve">Oświadczenie o </w:t>
      </w:r>
      <w:r w:rsidR="007A43C2">
        <w:rPr>
          <w:rFonts w:cs="Arial"/>
          <w:sz w:val="16"/>
          <w:szCs w:val="16"/>
        </w:rPr>
        <w:t>wielkości przedsiębiorstwa</w:t>
      </w:r>
      <w:r>
        <w:rPr>
          <w:rFonts w:cs="Arial"/>
          <w:sz w:val="16"/>
          <w:szCs w:val="16"/>
        </w:rPr>
        <w:t xml:space="preserve"> </w:t>
      </w:r>
      <w:r w:rsidRPr="004E5198">
        <w:rPr>
          <w:rFonts w:cs="Arial"/>
          <w:b/>
          <w:bCs/>
          <w:sz w:val="16"/>
          <w:szCs w:val="16"/>
        </w:rPr>
        <w:t>(załącznik nr 2 do wniosku)</w:t>
      </w:r>
      <w:r w:rsidR="00B17EC7" w:rsidRPr="004E5198">
        <w:rPr>
          <w:rFonts w:cs="Arial"/>
          <w:b/>
          <w:bCs/>
          <w:sz w:val="16"/>
          <w:szCs w:val="16"/>
        </w:rPr>
        <w:t>.</w:t>
      </w:r>
    </w:p>
    <w:p w14:paraId="2438EC24" w14:textId="62AC669F" w:rsidR="00E7252B" w:rsidRDefault="00E7252B" w:rsidP="00E7252B">
      <w:pPr>
        <w:pStyle w:val="Akapitzlist"/>
        <w:numPr>
          <w:ilvl w:val="0"/>
          <w:numId w:val="14"/>
        </w:numPr>
        <w:spacing w:line="360" w:lineRule="auto"/>
        <w:rPr>
          <w:rFonts w:cs="Arial"/>
          <w:sz w:val="16"/>
          <w:szCs w:val="16"/>
        </w:rPr>
      </w:pPr>
      <w:r>
        <w:rPr>
          <w:rFonts w:cs="Arial"/>
          <w:sz w:val="16"/>
          <w:szCs w:val="16"/>
        </w:rPr>
        <w:t xml:space="preserve">Oświadczenie AML </w:t>
      </w:r>
      <w:r w:rsidRPr="004E5198">
        <w:rPr>
          <w:rFonts w:cs="Arial"/>
          <w:b/>
          <w:bCs/>
          <w:sz w:val="16"/>
          <w:szCs w:val="16"/>
        </w:rPr>
        <w:t>(załącznik nr 3 do wniosku)</w:t>
      </w:r>
      <w:r w:rsidR="00B17EC7" w:rsidRPr="004E5198">
        <w:rPr>
          <w:rFonts w:cs="Arial"/>
          <w:b/>
          <w:bCs/>
          <w:sz w:val="16"/>
          <w:szCs w:val="16"/>
        </w:rPr>
        <w:t>.</w:t>
      </w:r>
    </w:p>
    <w:p w14:paraId="7163DA2C" w14:textId="54DDF928" w:rsidR="00E7252B" w:rsidRDefault="005C0FC4" w:rsidP="00095496">
      <w:pPr>
        <w:pStyle w:val="Akapitzlist"/>
        <w:numPr>
          <w:ilvl w:val="0"/>
          <w:numId w:val="14"/>
        </w:numPr>
        <w:spacing w:line="360" w:lineRule="auto"/>
        <w:rPr>
          <w:rFonts w:cs="Arial"/>
          <w:sz w:val="16"/>
          <w:szCs w:val="16"/>
        </w:rPr>
      </w:pPr>
      <w:r w:rsidRPr="005C0FC4">
        <w:rPr>
          <w:rFonts w:cs="Arial"/>
          <w:sz w:val="16"/>
          <w:szCs w:val="16"/>
        </w:rPr>
        <w:t>Upoważnienie Konsumenta</w:t>
      </w:r>
      <w:r w:rsidR="000B2073">
        <w:rPr>
          <w:rFonts w:cs="Arial"/>
          <w:sz w:val="16"/>
          <w:szCs w:val="16"/>
        </w:rPr>
        <w:t xml:space="preserve"> do BIG</w:t>
      </w:r>
      <w:r w:rsidRPr="005C0FC4">
        <w:rPr>
          <w:rFonts w:cs="Arial"/>
          <w:sz w:val="16"/>
          <w:szCs w:val="16"/>
        </w:rPr>
        <w:t xml:space="preserve"> </w:t>
      </w:r>
      <w:r w:rsidRPr="004E5198">
        <w:rPr>
          <w:rFonts w:cs="Arial"/>
          <w:b/>
          <w:bCs/>
          <w:sz w:val="16"/>
          <w:szCs w:val="16"/>
        </w:rPr>
        <w:t xml:space="preserve">(załącznik nr </w:t>
      </w:r>
      <w:r w:rsidR="00A0021F" w:rsidRPr="004E5198">
        <w:rPr>
          <w:rFonts w:cs="Arial"/>
          <w:b/>
          <w:bCs/>
          <w:sz w:val="16"/>
          <w:szCs w:val="16"/>
        </w:rPr>
        <w:t>4</w:t>
      </w:r>
      <w:r w:rsidRPr="004E5198">
        <w:rPr>
          <w:rFonts w:cs="Arial"/>
          <w:b/>
          <w:bCs/>
          <w:sz w:val="16"/>
          <w:szCs w:val="16"/>
        </w:rPr>
        <w:t xml:space="preserve"> do wniosku)</w:t>
      </w:r>
      <w:r w:rsidR="00B17EC7" w:rsidRPr="004E5198">
        <w:rPr>
          <w:rFonts w:cs="Arial"/>
          <w:b/>
          <w:bCs/>
          <w:sz w:val="16"/>
          <w:szCs w:val="16"/>
        </w:rPr>
        <w:t>.</w:t>
      </w:r>
    </w:p>
    <w:p w14:paraId="58A5FF18" w14:textId="696EA5DD" w:rsidR="005C0FC4" w:rsidRDefault="005C0FC4" w:rsidP="005C0FC4">
      <w:pPr>
        <w:pStyle w:val="Akapitzlist"/>
        <w:numPr>
          <w:ilvl w:val="0"/>
          <w:numId w:val="14"/>
        </w:numPr>
        <w:spacing w:line="360" w:lineRule="auto"/>
        <w:rPr>
          <w:rFonts w:cs="Arial"/>
          <w:sz w:val="16"/>
          <w:szCs w:val="16"/>
        </w:rPr>
      </w:pPr>
      <w:r w:rsidRPr="005C0FC4">
        <w:rPr>
          <w:rFonts w:cs="Arial"/>
          <w:sz w:val="16"/>
          <w:szCs w:val="16"/>
        </w:rPr>
        <w:t xml:space="preserve">Upoważnienie </w:t>
      </w:r>
      <w:r>
        <w:rPr>
          <w:rFonts w:cs="Arial"/>
          <w:sz w:val="16"/>
          <w:szCs w:val="16"/>
        </w:rPr>
        <w:t>Przedsiębiorcy</w:t>
      </w:r>
      <w:r w:rsidR="000B2073">
        <w:rPr>
          <w:rFonts w:cs="Arial"/>
          <w:sz w:val="16"/>
          <w:szCs w:val="16"/>
        </w:rPr>
        <w:t xml:space="preserve"> do BIG</w:t>
      </w:r>
      <w:r w:rsidRPr="005C0FC4">
        <w:rPr>
          <w:rFonts w:cs="Arial"/>
          <w:sz w:val="16"/>
          <w:szCs w:val="16"/>
        </w:rPr>
        <w:t xml:space="preserve"> </w:t>
      </w:r>
      <w:r w:rsidRPr="004E5198">
        <w:rPr>
          <w:rFonts w:cs="Arial"/>
          <w:b/>
          <w:bCs/>
          <w:sz w:val="16"/>
          <w:szCs w:val="16"/>
        </w:rPr>
        <w:t xml:space="preserve">(załącznik nr </w:t>
      </w:r>
      <w:r w:rsidR="00A0021F" w:rsidRPr="004E5198">
        <w:rPr>
          <w:rFonts w:cs="Arial"/>
          <w:b/>
          <w:bCs/>
          <w:sz w:val="16"/>
          <w:szCs w:val="16"/>
        </w:rPr>
        <w:t>5</w:t>
      </w:r>
      <w:r w:rsidRPr="004E5198">
        <w:rPr>
          <w:rFonts w:cs="Arial"/>
          <w:b/>
          <w:bCs/>
          <w:sz w:val="16"/>
          <w:szCs w:val="16"/>
        </w:rPr>
        <w:t xml:space="preserve"> do wniosku)</w:t>
      </w:r>
      <w:r w:rsidR="00B17EC7" w:rsidRPr="004E5198">
        <w:rPr>
          <w:rFonts w:cs="Arial"/>
          <w:b/>
          <w:bCs/>
          <w:sz w:val="16"/>
          <w:szCs w:val="16"/>
        </w:rPr>
        <w:t>.</w:t>
      </w:r>
    </w:p>
    <w:p w14:paraId="6E139ADF" w14:textId="6EC07C54" w:rsidR="000B2073" w:rsidRPr="00FC5FD8" w:rsidRDefault="00AC0048" w:rsidP="00947453">
      <w:pPr>
        <w:pStyle w:val="Akapitzlist"/>
        <w:numPr>
          <w:ilvl w:val="0"/>
          <w:numId w:val="14"/>
        </w:numPr>
        <w:spacing w:line="360" w:lineRule="auto"/>
        <w:rPr>
          <w:rFonts w:cs="Arial"/>
          <w:sz w:val="16"/>
          <w:szCs w:val="16"/>
        </w:rPr>
      </w:pPr>
      <w:r w:rsidRPr="00FC5FD8">
        <w:rPr>
          <w:rFonts w:cs="Arial"/>
          <w:sz w:val="16"/>
          <w:szCs w:val="16"/>
        </w:rPr>
        <w:t>Arkusz finansowy</w:t>
      </w:r>
      <w:r w:rsidR="000B2073" w:rsidRPr="00FC5FD8">
        <w:rPr>
          <w:rFonts w:cs="Arial"/>
          <w:sz w:val="16"/>
          <w:szCs w:val="16"/>
        </w:rPr>
        <w:t xml:space="preserve"> </w:t>
      </w:r>
      <w:r w:rsidR="000B2073" w:rsidRPr="00400818">
        <w:rPr>
          <w:rFonts w:cs="Arial"/>
          <w:b/>
          <w:sz w:val="16"/>
          <w:szCs w:val="16"/>
        </w:rPr>
        <w:t xml:space="preserve">(załącznik nr </w:t>
      </w:r>
      <w:r w:rsidR="00A0021F" w:rsidRPr="00400818">
        <w:rPr>
          <w:rFonts w:cs="Arial"/>
          <w:b/>
          <w:sz w:val="16"/>
          <w:szCs w:val="16"/>
        </w:rPr>
        <w:t>6</w:t>
      </w:r>
      <w:r w:rsidR="000B2073" w:rsidRPr="00400818">
        <w:rPr>
          <w:rFonts w:cs="Arial"/>
          <w:b/>
          <w:sz w:val="16"/>
          <w:szCs w:val="16"/>
        </w:rPr>
        <w:t xml:space="preserve"> do wniosku)</w:t>
      </w:r>
      <w:r w:rsidR="00B17EC7">
        <w:rPr>
          <w:rFonts w:cs="Arial"/>
          <w:sz w:val="16"/>
          <w:szCs w:val="16"/>
        </w:rPr>
        <w:t>.</w:t>
      </w:r>
    </w:p>
    <w:p w14:paraId="7F2399E1" w14:textId="7382749C" w:rsidR="00B17EC7" w:rsidRDefault="00E7252B" w:rsidP="00B17EC7">
      <w:pPr>
        <w:pStyle w:val="Akapitzlist"/>
        <w:numPr>
          <w:ilvl w:val="0"/>
          <w:numId w:val="14"/>
        </w:numPr>
        <w:spacing w:line="360" w:lineRule="auto"/>
        <w:rPr>
          <w:rFonts w:cs="Arial"/>
          <w:sz w:val="16"/>
          <w:szCs w:val="16"/>
        </w:rPr>
      </w:pPr>
      <w:r w:rsidRPr="00E7252B">
        <w:rPr>
          <w:rFonts w:cs="Arial"/>
          <w:sz w:val="16"/>
          <w:szCs w:val="16"/>
        </w:rPr>
        <w:lastRenderedPageBreak/>
        <w:t xml:space="preserve">Formularz informacji przedstawianych przy ubieganiu się o pomoc de </w:t>
      </w:r>
      <w:proofErr w:type="spellStart"/>
      <w:r w:rsidRPr="00E7252B">
        <w:rPr>
          <w:rFonts w:cs="Arial"/>
          <w:sz w:val="16"/>
          <w:szCs w:val="16"/>
        </w:rPr>
        <w:t>minimis</w:t>
      </w:r>
      <w:proofErr w:type="spellEnd"/>
      <w:r w:rsidRPr="00E7252B">
        <w:rPr>
          <w:rFonts w:cs="Arial"/>
          <w:sz w:val="16"/>
          <w:szCs w:val="16"/>
        </w:rPr>
        <w:t xml:space="preserve"> </w:t>
      </w:r>
      <w:r w:rsidR="00947453" w:rsidRPr="004E5198">
        <w:rPr>
          <w:rFonts w:cs="Arial"/>
          <w:b/>
          <w:bCs/>
          <w:sz w:val="16"/>
          <w:szCs w:val="16"/>
        </w:rPr>
        <w:t xml:space="preserve">(załącznik nr </w:t>
      </w:r>
      <w:r w:rsidR="00A0021F" w:rsidRPr="004E5198">
        <w:rPr>
          <w:rFonts w:cs="Arial"/>
          <w:b/>
          <w:bCs/>
          <w:sz w:val="16"/>
          <w:szCs w:val="16"/>
        </w:rPr>
        <w:t>7</w:t>
      </w:r>
      <w:r w:rsidR="00947453" w:rsidRPr="004E5198">
        <w:rPr>
          <w:rFonts w:cs="Arial"/>
          <w:b/>
          <w:bCs/>
          <w:sz w:val="16"/>
          <w:szCs w:val="16"/>
        </w:rPr>
        <w:t xml:space="preserve"> do wniosku)</w:t>
      </w:r>
      <w:r w:rsidR="00B17EC7" w:rsidRPr="004E5198">
        <w:rPr>
          <w:rFonts w:cs="Arial"/>
          <w:b/>
          <w:bCs/>
          <w:sz w:val="16"/>
          <w:szCs w:val="16"/>
        </w:rPr>
        <w:t xml:space="preserve"> </w:t>
      </w:r>
      <w:r w:rsidR="00B17EC7">
        <w:rPr>
          <w:rFonts w:cs="Arial"/>
          <w:sz w:val="16"/>
          <w:szCs w:val="16"/>
        </w:rPr>
        <w:t xml:space="preserve">– w przypadku wnioskowania o pomoc de </w:t>
      </w:r>
      <w:proofErr w:type="spellStart"/>
      <w:r w:rsidR="00B17EC7">
        <w:rPr>
          <w:rFonts w:cs="Arial"/>
          <w:sz w:val="16"/>
          <w:szCs w:val="16"/>
        </w:rPr>
        <w:t>minimis</w:t>
      </w:r>
      <w:proofErr w:type="spellEnd"/>
      <w:r w:rsidR="00B17EC7">
        <w:rPr>
          <w:rFonts w:cs="Arial"/>
          <w:sz w:val="16"/>
          <w:szCs w:val="16"/>
        </w:rPr>
        <w:t>.</w:t>
      </w:r>
    </w:p>
    <w:p w14:paraId="0CA17A9D" w14:textId="395E58D3" w:rsidR="001B73D7" w:rsidRPr="00B17EC7" w:rsidRDefault="00B17EC7" w:rsidP="00B17EC7">
      <w:pPr>
        <w:pStyle w:val="Akapitzlist"/>
        <w:numPr>
          <w:ilvl w:val="0"/>
          <w:numId w:val="14"/>
        </w:numPr>
        <w:spacing w:line="360" w:lineRule="auto"/>
        <w:rPr>
          <w:rFonts w:cs="Arial"/>
          <w:sz w:val="16"/>
          <w:szCs w:val="16"/>
        </w:rPr>
      </w:pPr>
      <w:r w:rsidRPr="00B17EC7">
        <w:rPr>
          <w:rFonts w:cs="Arial"/>
          <w:sz w:val="16"/>
          <w:szCs w:val="16"/>
        </w:rPr>
        <w:t xml:space="preserve">Formularz informacji przedstawianych przy ubieganiu się o </w:t>
      </w:r>
      <w:r w:rsidR="00E7252B" w:rsidRPr="00B17EC7">
        <w:rPr>
          <w:rFonts w:cs="Arial"/>
          <w:sz w:val="16"/>
          <w:szCs w:val="16"/>
        </w:rPr>
        <w:t>pomoc regionalną</w:t>
      </w:r>
      <w:r w:rsidR="00947453" w:rsidRPr="00B17EC7">
        <w:rPr>
          <w:rFonts w:cs="Arial"/>
          <w:sz w:val="16"/>
          <w:szCs w:val="16"/>
        </w:rPr>
        <w:t xml:space="preserve"> </w:t>
      </w:r>
      <w:r w:rsidR="00947453" w:rsidRPr="004E5198">
        <w:rPr>
          <w:rFonts w:cs="Arial"/>
          <w:b/>
          <w:bCs/>
          <w:sz w:val="16"/>
          <w:szCs w:val="16"/>
        </w:rPr>
        <w:t xml:space="preserve">(załącznik nr </w:t>
      </w:r>
      <w:r w:rsidRPr="004E5198">
        <w:rPr>
          <w:rFonts w:cs="Arial"/>
          <w:b/>
          <w:bCs/>
          <w:sz w:val="16"/>
          <w:szCs w:val="16"/>
        </w:rPr>
        <w:t xml:space="preserve">8 </w:t>
      </w:r>
      <w:r w:rsidR="00947453" w:rsidRPr="004E5198">
        <w:rPr>
          <w:rFonts w:cs="Arial"/>
          <w:b/>
          <w:bCs/>
          <w:sz w:val="16"/>
          <w:szCs w:val="16"/>
        </w:rPr>
        <w:t>do wniosku)</w:t>
      </w:r>
      <w:r w:rsidRPr="004E5198">
        <w:rPr>
          <w:rFonts w:cs="Arial"/>
          <w:b/>
          <w:bCs/>
          <w:sz w:val="16"/>
          <w:szCs w:val="16"/>
        </w:rPr>
        <w:t xml:space="preserve"> </w:t>
      </w:r>
      <w:r>
        <w:rPr>
          <w:rFonts w:cs="Arial"/>
          <w:sz w:val="16"/>
          <w:szCs w:val="16"/>
        </w:rPr>
        <w:t>– w przypadku wnioskowania o pomoc regionalną.</w:t>
      </w:r>
    </w:p>
    <w:p w14:paraId="6EA044CC" w14:textId="5C52428D" w:rsidR="00E7252B" w:rsidRDefault="00E7252B" w:rsidP="00E7252B">
      <w:pPr>
        <w:pStyle w:val="Akapitzlist"/>
        <w:numPr>
          <w:ilvl w:val="0"/>
          <w:numId w:val="14"/>
        </w:numPr>
        <w:spacing w:line="360" w:lineRule="auto"/>
        <w:rPr>
          <w:rFonts w:cs="Arial"/>
          <w:sz w:val="16"/>
          <w:szCs w:val="16"/>
        </w:rPr>
      </w:pPr>
      <w:r w:rsidRPr="00E7252B">
        <w:rPr>
          <w:rFonts w:cs="Arial"/>
          <w:sz w:val="16"/>
          <w:szCs w:val="16"/>
        </w:rPr>
        <w:t xml:space="preserve">Klauzula informacyjna Wnioskodawcy </w:t>
      </w:r>
      <w:r w:rsidRPr="004E5198">
        <w:rPr>
          <w:rFonts w:cs="Arial"/>
          <w:b/>
          <w:bCs/>
          <w:sz w:val="16"/>
          <w:szCs w:val="16"/>
        </w:rPr>
        <w:t xml:space="preserve">(załącznik nr </w:t>
      </w:r>
      <w:r w:rsidR="00B17EC7" w:rsidRPr="004E5198">
        <w:rPr>
          <w:rFonts w:cs="Arial"/>
          <w:b/>
          <w:bCs/>
          <w:sz w:val="16"/>
          <w:szCs w:val="16"/>
        </w:rPr>
        <w:t>9</w:t>
      </w:r>
      <w:r w:rsidR="004E5198">
        <w:rPr>
          <w:rFonts w:cs="Arial"/>
          <w:b/>
          <w:bCs/>
          <w:sz w:val="16"/>
          <w:szCs w:val="16"/>
        </w:rPr>
        <w:t xml:space="preserve"> </w:t>
      </w:r>
      <w:r w:rsidRPr="004E5198">
        <w:rPr>
          <w:rFonts w:cs="Arial"/>
          <w:b/>
          <w:bCs/>
          <w:sz w:val="16"/>
          <w:szCs w:val="16"/>
        </w:rPr>
        <w:t>wniosku)</w:t>
      </w:r>
    </w:p>
    <w:p w14:paraId="33C8544F" w14:textId="2CCB1BDD" w:rsidR="00E7252B" w:rsidRDefault="00E7252B" w:rsidP="00E7252B">
      <w:pPr>
        <w:pStyle w:val="Akapitzlist"/>
        <w:numPr>
          <w:ilvl w:val="0"/>
          <w:numId w:val="14"/>
        </w:numPr>
        <w:spacing w:line="360" w:lineRule="auto"/>
        <w:rPr>
          <w:rFonts w:cs="Arial"/>
          <w:sz w:val="16"/>
          <w:szCs w:val="16"/>
        </w:rPr>
      </w:pPr>
      <w:r w:rsidRPr="00E7252B">
        <w:rPr>
          <w:rFonts w:cs="Arial"/>
          <w:sz w:val="16"/>
          <w:szCs w:val="16"/>
        </w:rPr>
        <w:t xml:space="preserve">Oświadczenie o przetwarzaniu danych objętych tajemnicą bankową - Wnioskodawca/Poręczyciel </w:t>
      </w:r>
      <w:r w:rsidRPr="004E5198">
        <w:rPr>
          <w:rFonts w:cs="Arial"/>
          <w:b/>
          <w:bCs/>
          <w:sz w:val="16"/>
          <w:szCs w:val="16"/>
        </w:rPr>
        <w:t xml:space="preserve">(załącznik nr </w:t>
      </w:r>
      <w:r w:rsidR="00947453" w:rsidRPr="004E5198">
        <w:rPr>
          <w:rFonts w:cs="Arial"/>
          <w:b/>
          <w:bCs/>
          <w:sz w:val="16"/>
          <w:szCs w:val="16"/>
        </w:rPr>
        <w:t>1</w:t>
      </w:r>
      <w:r w:rsidR="00A0021F" w:rsidRPr="004E5198">
        <w:rPr>
          <w:rFonts w:cs="Arial"/>
          <w:b/>
          <w:bCs/>
          <w:sz w:val="16"/>
          <w:szCs w:val="16"/>
        </w:rPr>
        <w:t>0</w:t>
      </w:r>
      <w:r w:rsidRPr="004E5198">
        <w:rPr>
          <w:rFonts w:cs="Arial"/>
          <w:b/>
          <w:bCs/>
          <w:sz w:val="16"/>
          <w:szCs w:val="16"/>
        </w:rPr>
        <w:t xml:space="preserve"> do wniosku)</w:t>
      </w:r>
      <w:r w:rsidRPr="00E7252B">
        <w:rPr>
          <w:rFonts w:cs="Arial"/>
          <w:sz w:val="16"/>
          <w:szCs w:val="16"/>
        </w:rPr>
        <w:t xml:space="preserve"> osobno dla każdej osoby</w:t>
      </w:r>
    </w:p>
    <w:p w14:paraId="71F3CF9E" w14:textId="3F3E5E96" w:rsidR="00FC229B" w:rsidRPr="00E7252B" w:rsidRDefault="00FC229B" w:rsidP="00E7252B">
      <w:pPr>
        <w:pStyle w:val="Akapitzlist"/>
        <w:numPr>
          <w:ilvl w:val="0"/>
          <w:numId w:val="14"/>
        </w:numPr>
        <w:spacing w:line="360" w:lineRule="auto"/>
        <w:rPr>
          <w:rFonts w:cs="Arial"/>
          <w:sz w:val="16"/>
          <w:szCs w:val="16"/>
        </w:rPr>
      </w:pPr>
      <w:r>
        <w:rPr>
          <w:rFonts w:cs="Arial"/>
          <w:sz w:val="16"/>
          <w:szCs w:val="16"/>
        </w:rPr>
        <w:t xml:space="preserve">Oświadczenie Wnioskodawcy o otrzymanej pomocy de </w:t>
      </w:r>
      <w:proofErr w:type="spellStart"/>
      <w:r>
        <w:rPr>
          <w:rFonts w:cs="Arial"/>
          <w:sz w:val="16"/>
          <w:szCs w:val="16"/>
        </w:rPr>
        <w:t>minimis</w:t>
      </w:r>
      <w:proofErr w:type="spellEnd"/>
      <w:r>
        <w:rPr>
          <w:rFonts w:cs="Arial"/>
          <w:sz w:val="16"/>
          <w:szCs w:val="16"/>
        </w:rPr>
        <w:t xml:space="preserve"> </w:t>
      </w:r>
      <w:r w:rsidRPr="004E5198">
        <w:rPr>
          <w:rFonts w:cs="Arial"/>
          <w:b/>
          <w:bCs/>
          <w:sz w:val="16"/>
          <w:szCs w:val="16"/>
        </w:rPr>
        <w:t>(załącznik nr 1</w:t>
      </w:r>
      <w:r>
        <w:rPr>
          <w:rFonts w:cs="Arial"/>
          <w:b/>
          <w:bCs/>
          <w:sz w:val="16"/>
          <w:szCs w:val="16"/>
        </w:rPr>
        <w:t>1</w:t>
      </w:r>
      <w:r w:rsidRPr="004E5198">
        <w:rPr>
          <w:rFonts w:cs="Arial"/>
          <w:b/>
          <w:bCs/>
          <w:sz w:val="16"/>
          <w:szCs w:val="16"/>
        </w:rPr>
        <w:t xml:space="preserve"> do wniosku)</w:t>
      </w:r>
    </w:p>
    <w:p w14:paraId="3126AD05" w14:textId="77777777" w:rsidR="00E7252B" w:rsidRPr="00E7252B" w:rsidRDefault="00E7252B" w:rsidP="00E7252B">
      <w:pPr>
        <w:pStyle w:val="Akapitzlist"/>
        <w:spacing w:line="360" w:lineRule="auto"/>
        <w:ind w:left="720"/>
        <w:rPr>
          <w:rFonts w:cs="Arial"/>
          <w:sz w:val="16"/>
          <w:szCs w:val="16"/>
        </w:rPr>
      </w:pPr>
    </w:p>
    <w:p w14:paraId="3C38EB1B" w14:textId="77777777" w:rsidR="00E7252B" w:rsidRPr="00E7252B" w:rsidRDefault="00E7252B" w:rsidP="00E7252B">
      <w:pPr>
        <w:spacing w:line="360" w:lineRule="auto"/>
        <w:ind w:left="360"/>
        <w:rPr>
          <w:rFonts w:cs="Arial"/>
          <w:sz w:val="16"/>
          <w:szCs w:val="16"/>
        </w:rPr>
      </w:pPr>
    </w:p>
    <w:sectPr w:rsidR="00E7252B" w:rsidRPr="00E7252B" w:rsidSect="00830DCD">
      <w:headerReference w:type="even" r:id="rId11"/>
      <w:headerReference w:type="default" r:id="rId12"/>
      <w:footerReference w:type="even" r:id="rId13"/>
      <w:footerReference w:type="default" r:id="rId14"/>
      <w:headerReference w:type="first" r:id="rId15"/>
      <w:footerReference w:type="first" r:id="rId16"/>
      <w:pgSz w:w="11906" w:h="16838"/>
      <w:pgMar w:top="794" w:right="987" w:bottom="1134" w:left="851" w:header="142" w:footer="35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0AAF8" w14:textId="77777777" w:rsidR="001F48C6" w:rsidRDefault="001F48C6">
      <w:r>
        <w:separator/>
      </w:r>
    </w:p>
  </w:endnote>
  <w:endnote w:type="continuationSeparator" w:id="0">
    <w:p w14:paraId="2290C389" w14:textId="77777777" w:rsidR="001F48C6" w:rsidRDefault="001F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541FD" w14:textId="77777777" w:rsidR="00C403E6" w:rsidRDefault="00C403E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7D8A8" w14:textId="77777777" w:rsidR="007F6204" w:rsidRPr="00B4412B" w:rsidRDefault="007F6204">
    <w:pPr>
      <w:pStyle w:val="Stopka"/>
      <w:jc w:val="right"/>
      <w:rPr>
        <w:rStyle w:val="Numerstrony"/>
        <w:rFonts w:asciiTheme="minorHAnsi" w:eastAsia="Arial" w:hAnsiTheme="minorHAnsi" w:cstheme="minorHAnsi"/>
        <w:sz w:val="16"/>
        <w:szCs w:val="16"/>
      </w:rPr>
    </w:pPr>
    <w:r w:rsidRPr="00B4412B">
      <w:rPr>
        <w:rStyle w:val="Numerstrony"/>
        <w:rFonts w:asciiTheme="minorHAnsi" w:hAnsiTheme="minorHAnsi" w:cstheme="minorHAnsi"/>
        <w:sz w:val="16"/>
        <w:szCs w:val="16"/>
      </w:rPr>
      <w:t xml:space="preserve">Strona </w:t>
    </w:r>
    <w:r w:rsidRPr="00B4412B">
      <w:rPr>
        <w:rStyle w:val="Numerstrony"/>
        <w:rFonts w:asciiTheme="minorHAnsi" w:hAnsiTheme="minorHAnsi" w:cstheme="minorHAnsi"/>
        <w:sz w:val="16"/>
        <w:szCs w:val="16"/>
      </w:rPr>
      <w:fldChar w:fldCharType="begin"/>
    </w:r>
    <w:r w:rsidRPr="00B4412B">
      <w:rPr>
        <w:rStyle w:val="Numerstrony"/>
        <w:rFonts w:asciiTheme="minorHAnsi" w:hAnsiTheme="minorHAnsi" w:cstheme="minorHAnsi"/>
        <w:sz w:val="16"/>
        <w:szCs w:val="16"/>
      </w:rPr>
      <w:instrText xml:space="preserve"> PAGE </w:instrText>
    </w:r>
    <w:r w:rsidRPr="00B4412B">
      <w:rPr>
        <w:rStyle w:val="Numerstrony"/>
        <w:rFonts w:asciiTheme="minorHAnsi" w:hAnsiTheme="minorHAnsi" w:cstheme="minorHAnsi"/>
        <w:sz w:val="16"/>
        <w:szCs w:val="16"/>
      </w:rPr>
      <w:fldChar w:fldCharType="separate"/>
    </w:r>
    <w:r>
      <w:rPr>
        <w:rStyle w:val="Numerstrony"/>
        <w:rFonts w:asciiTheme="minorHAnsi" w:hAnsiTheme="minorHAnsi" w:cstheme="minorHAnsi"/>
        <w:noProof/>
        <w:sz w:val="16"/>
        <w:szCs w:val="16"/>
      </w:rPr>
      <w:t>2</w:t>
    </w:r>
    <w:r w:rsidRPr="00B4412B">
      <w:rPr>
        <w:rStyle w:val="Numerstrony"/>
        <w:rFonts w:asciiTheme="minorHAnsi" w:hAnsiTheme="minorHAnsi" w:cstheme="minorHAnsi"/>
        <w:sz w:val="16"/>
        <w:szCs w:val="16"/>
      </w:rPr>
      <w:fldChar w:fldCharType="end"/>
    </w:r>
    <w:r w:rsidRPr="00B4412B">
      <w:rPr>
        <w:rStyle w:val="Numerstrony"/>
        <w:rFonts w:asciiTheme="minorHAnsi" w:eastAsia="Arial" w:hAnsiTheme="minorHAnsi" w:cstheme="minorHAnsi"/>
        <w:sz w:val="16"/>
        <w:szCs w:val="16"/>
      </w:rPr>
      <w:t xml:space="preserve"> </w:t>
    </w:r>
  </w:p>
  <w:p w14:paraId="27AF6911" w14:textId="46D2202A" w:rsidR="007F6204" w:rsidRPr="00B4412B" w:rsidRDefault="007F6204" w:rsidP="00CC1A64">
    <w:pPr>
      <w:rPr>
        <w:rFonts w:asciiTheme="minorHAnsi" w:hAnsiTheme="minorHAnsi" w:cstheme="minorHAnsi"/>
        <w:sz w:val="16"/>
        <w:szCs w:val="16"/>
      </w:rPr>
    </w:pPr>
    <w:r w:rsidRPr="00B4412B">
      <w:rPr>
        <w:rFonts w:asciiTheme="minorHAnsi" w:hAnsiTheme="minorHAnsi" w:cstheme="minorHAnsi"/>
        <w:noProof/>
        <w:sz w:val="16"/>
        <w:szCs w:val="16"/>
        <w:lang w:eastAsia="pl-PL"/>
      </w:rPr>
      <mc:AlternateContent>
        <mc:Choice Requires="wps">
          <w:drawing>
            <wp:anchor distT="4294967295" distB="4294967295" distL="114300" distR="114300" simplePos="0" relativeHeight="251658752" behindDoc="0" locked="0" layoutInCell="1" allowOverlap="1" wp14:anchorId="1FC460FA" wp14:editId="65F897EC">
              <wp:simplePos x="0" y="0"/>
              <wp:positionH relativeFrom="column">
                <wp:posOffset>21590</wp:posOffset>
              </wp:positionH>
              <wp:positionV relativeFrom="paragraph">
                <wp:posOffset>137159</wp:posOffset>
              </wp:positionV>
              <wp:extent cx="6372225"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2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56F45ED" id="Łącznik prosty 3"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pt,10.8pt" to="503.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" strokecolor="windowText" strokeweight=".5pt">
              <v:stroke joinstyle="miter"/>
              <o:lock v:ext="edit" shapetype="f"/>
            </v:line>
          </w:pict>
        </mc:Fallback>
      </mc:AlternateContent>
    </w:r>
  </w:p>
  <w:p w14:paraId="0F5E8852" w14:textId="530BB5ED" w:rsidR="007F6204" w:rsidRPr="00B4412B" w:rsidRDefault="0069659B" w:rsidP="00CC1A64">
    <w:pPr>
      <w:rPr>
        <w:rFonts w:asciiTheme="minorHAnsi" w:hAnsiTheme="minorHAnsi" w:cstheme="minorHAnsi"/>
        <w:sz w:val="16"/>
        <w:szCs w:val="16"/>
      </w:rPr>
    </w:pPr>
    <w:r>
      <w:rPr>
        <w:rStyle w:val="Numerstrony"/>
        <w:rFonts w:asciiTheme="minorHAnsi" w:eastAsia="Arial" w:hAnsiTheme="minorHAnsi" w:cstheme="minorHAnsi"/>
        <w:noProof/>
        <w:sz w:val="16"/>
        <w:szCs w:val="16"/>
      </w:rPr>
      <w:drawing>
        <wp:inline distT="0" distB="0" distL="0" distR="0" wp14:anchorId="12217087" wp14:editId="53788ED0">
          <wp:extent cx="5760720" cy="472440"/>
          <wp:effectExtent l="0" t="0" r="0" b="3810"/>
          <wp:docPr id="589934294"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72440"/>
                  </a:xfrm>
                  <a:prstGeom prst="rect">
                    <a:avLst/>
                  </a:prstGeom>
                  <a:noFill/>
                  <a:ln>
                    <a:noFill/>
                  </a:ln>
                </pic:spPr>
              </pic:pic>
            </a:graphicData>
          </a:graphic>
        </wp:inline>
      </w:drawing>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8"/>
      <w:gridCol w:w="2169"/>
    </w:tblGrid>
    <w:tr w:rsidR="007F6204" w:rsidRPr="00B4412B" w14:paraId="0A541FAF" w14:textId="77777777" w:rsidTr="00113736">
      <w:tc>
        <w:tcPr>
          <w:tcW w:w="3878" w:type="dxa"/>
        </w:tcPr>
        <w:p w14:paraId="7DC6C2F2" w14:textId="036CED78" w:rsidR="007F6204" w:rsidRPr="00B4412B" w:rsidRDefault="007F6204" w:rsidP="00CD27E6">
          <w:pPr>
            <w:pStyle w:val="Stopka"/>
            <w:rPr>
              <w:rStyle w:val="Numerstrony"/>
              <w:rFonts w:asciiTheme="minorHAnsi" w:eastAsia="Arial" w:hAnsiTheme="minorHAnsi" w:cstheme="minorHAnsi"/>
              <w:sz w:val="16"/>
              <w:szCs w:val="16"/>
            </w:rPr>
          </w:pPr>
        </w:p>
      </w:tc>
      <w:tc>
        <w:tcPr>
          <w:tcW w:w="2169" w:type="dxa"/>
        </w:tcPr>
        <w:p w14:paraId="4D31CB61" w14:textId="544DBCE4" w:rsidR="007F6204" w:rsidRPr="00B4412B" w:rsidRDefault="007F6204" w:rsidP="00CD27E6">
          <w:pPr>
            <w:pStyle w:val="Stopka"/>
            <w:jc w:val="center"/>
            <w:rPr>
              <w:rStyle w:val="Numerstrony"/>
              <w:rFonts w:asciiTheme="minorHAnsi" w:eastAsia="Arial" w:hAnsiTheme="minorHAnsi" w:cstheme="minorHAnsi"/>
              <w:sz w:val="16"/>
              <w:szCs w:val="16"/>
            </w:rPr>
          </w:pPr>
        </w:p>
      </w:tc>
    </w:tr>
  </w:tbl>
  <w:p w14:paraId="411F4138" w14:textId="77B69732" w:rsidR="007F6204" w:rsidRPr="00B4412B" w:rsidRDefault="007F6204" w:rsidP="008A483F">
    <w:pPr>
      <w:pStyle w:val="Stopka"/>
      <w:rPr>
        <w:rStyle w:val="Numerstrony"/>
        <w:rFonts w:asciiTheme="minorHAnsi" w:eastAsia="Arial" w:hAnsiTheme="minorHAnsi" w:cstheme="minorHAnsi"/>
        <w:sz w:val="16"/>
        <w:szCs w:val="16"/>
      </w:rPr>
    </w:pPr>
    <w:r>
      <w:rPr>
        <w:rStyle w:val="Numerstrony"/>
        <w:rFonts w:asciiTheme="minorHAnsi" w:eastAsia="Arial" w:hAnsiTheme="minorHAnsi" w:cstheme="minorHAnsi"/>
        <w:sz w:val="16"/>
        <w:szCs w:val="16"/>
      </w:rPr>
      <w:tab/>
    </w:r>
    <w:r>
      <w:rPr>
        <w:rStyle w:val="Numerstrony"/>
        <w:rFonts w:asciiTheme="minorHAnsi" w:eastAsia="Arial" w:hAnsiTheme="minorHAnsi" w:cstheme="minorHAnsi"/>
        <w:sz w:val="16"/>
        <w:szCs w:val="16"/>
      </w:rPr>
      <w:tab/>
    </w:r>
    <w:r>
      <w:rPr>
        <w:rStyle w:val="Numerstrony"/>
        <w:rFonts w:asciiTheme="minorHAnsi" w:eastAsia="Arial" w:hAnsiTheme="minorHAnsi" w:cstheme="minorHAnsi"/>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2D664" w14:textId="77777777" w:rsidR="00C403E6" w:rsidRDefault="00C40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CE1B9" w14:textId="77777777" w:rsidR="001F48C6" w:rsidRDefault="001F48C6">
      <w:r>
        <w:separator/>
      </w:r>
    </w:p>
  </w:footnote>
  <w:footnote w:type="continuationSeparator" w:id="0">
    <w:p w14:paraId="09D2ED34" w14:textId="77777777" w:rsidR="001F48C6" w:rsidRDefault="001F48C6">
      <w:r>
        <w:continuationSeparator/>
      </w:r>
    </w:p>
  </w:footnote>
  <w:footnote w:id="1">
    <w:p w14:paraId="5E05C6D9" w14:textId="3CBE30EC" w:rsidR="007F6204" w:rsidRDefault="007F6204" w:rsidP="00FD4AF6">
      <w:pPr>
        <w:pStyle w:val="Tekstprzypisudolnego"/>
        <w:jc w:val="both"/>
        <w:rPr>
          <w:sz w:val="16"/>
        </w:rPr>
      </w:pPr>
      <w:r>
        <w:rPr>
          <w:rStyle w:val="Odwoanieprzypisudolnego"/>
          <w:sz w:val="16"/>
        </w:rPr>
        <w:footnoteRef/>
      </w:r>
      <w:r>
        <w:rPr>
          <w:sz w:val="16"/>
        </w:rPr>
        <w:t xml:space="preserve"> </w:t>
      </w:r>
      <w:r w:rsidRPr="00523A4B">
        <w:rPr>
          <w:bCs/>
          <w:sz w:val="16"/>
        </w:rPr>
        <w:t>Okres obliczamy na dzień złożenia Wniosku o pożyczkę w stosunku do daty rejestracji działalności</w:t>
      </w:r>
    </w:p>
  </w:footnote>
  <w:footnote w:id="2">
    <w:p w14:paraId="63E98257" w14:textId="56CDBD1A" w:rsidR="007F6204" w:rsidRPr="00523A4B" w:rsidRDefault="007F6204" w:rsidP="00523A4B">
      <w:pPr>
        <w:pStyle w:val="Tekstprzypisudolnego"/>
        <w:jc w:val="both"/>
        <w:rPr>
          <w:sz w:val="16"/>
        </w:rPr>
      </w:pPr>
      <w:r>
        <w:rPr>
          <w:rStyle w:val="Odwoanieprzypisudolnego"/>
          <w:sz w:val="16"/>
        </w:rPr>
        <w:footnoteRef/>
      </w:r>
      <w:r w:rsidRPr="00523A4B">
        <w:rPr>
          <w:sz w:val="16"/>
        </w:rPr>
        <w:t xml:space="preserve"> </w:t>
      </w:r>
      <w:r w:rsidRPr="00523A4B">
        <w:rPr>
          <w:bCs/>
          <w:sz w:val="16"/>
        </w:rPr>
        <w:t>Small mid-caps lub mid-caps w roz</w:t>
      </w:r>
      <w:r>
        <w:rPr>
          <w:bCs/>
          <w:sz w:val="16"/>
        </w:rPr>
        <w:t>umieniu przepisów Rozporządzenia Komisji (UE) nr 651/2014 z późn. Zm. Oraz Rozporządzenia Parlamentu Europejskiego i Rady (UE) 2015/1017</w:t>
      </w:r>
    </w:p>
  </w:footnote>
  <w:footnote w:id="3">
    <w:p w14:paraId="7EDF7F27" w14:textId="7AB60FF2" w:rsidR="007F6204" w:rsidRDefault="007F6204" w:rsidP="00664AAE">
      <w:pPr>
        <w:pStyle w:val="Tekstprzypisudolnego"/>
        <w:jc w:val="both"/>
        <w:rPr>
          <w:sz w:val="16"/>
        </w:rPr>
      </w:pPr>
      <w:r>
        <w:rPr>
          <w:rStyle w:val="Odwoanieprzypisudolnego"/>
          <w:sz w:val="16"/>
        </w:rPr>
        <w:footnoteRef/>
      </w:r>
      <w:r>
        <w:rPr>
          <w:sz w:val="16"/>
        </w:rPr>
        <w:t xml:space="preserve"> </w:t>
      </w:r>
      <w:r>
        <w:rPr>
          <w:bCs/>
          <w:sz w:val="16"/>
        </w:rPr>
        <w:t>„n” oznacza rok w którym został złożony wniosek pożyczkowy</w:t>
      </w:r>
    </w:p>
  </w:footnote>
  <w:footnote w:id="4">
    <w:p w14:paraId="67A9877D" w14:textId="77777777" w:rsidR="007F6204" w:rsidRDefault="007F6204" w:rsidP="007F6204">
      <w:pPr>
        <w:pStyle w:val="Tekstprzypisudolnego"/>
      </w:pPr>
      <w:r>
        <w:rPr>
          <w:rStyle w:val="Odwoanieprzypisudolnego"/>
        </w:rPr>
        <w:footnoteRef/>
      </w:r>
      <w:r>
        <w:t xml:space="preserve"> </w:t>
      </w:r>
      <w:r w:rsidRPr="00182DC5">
        <w:rPr>
          <w:sz w:val="16"/>
          <w:szCs w:val="16"/>
        </w:rPr>
        <w:t>Wartość zadłużenia z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75E01" w14:textId="77777777" w:rsidR="00C403E6" w:rsidRDefault="00C403E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D3D15" w14:textId="55F80B50" w:rsidR="007F6204" w:rsidRDefault="00830DCD" w:rsidP="00C403E6">
    <w:pPr>
      <w:pStyle w:val="Tekstpodstawowy"/>
      <w:keepNext/>
      <w:tabs>
        <w:tab w:val="left" w:pos="4230"/>
      </w:tabs>
      <w:spacing w:before="240" w:after="120" w:line="360" w:lineRule="auto"/>
      <w:jc w:val="center"/>
    </w:pPr>
    <w:r>
      <w:rPr>
        <w:noProof/>
        <w:lang w:eastAsia="pl-PL"/>
      </w:rPr>
      <w:drawing>
        <wp:inline distT="0" distB="0" distL="0" distR="0" wp14:anchorId="3BEF32F1" wp14:editId="6282183F">
          <wp:extent cx="5760720" cy="611089"/>
          <wp:effectExtent l="0" t="0" r="0" b="0"/>
          <wp:docPr id="1553394459"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1089"/>
                  </a:xfrm>
                  <a:prstGeom prst="rect">
                    <a:avLst/>
                  </a:prstGeom>
                  <a:noFill/>
                  <a:ln>
                    <a:noFill/>
                  </a:ln>
                </pic:spPr>
              </pic:pic>
            </a:graphicData>
          </a:graphic>
        </wp:inline>
      </w:drawing>
    </w:r>
  </w:p>
  <w:p w14:paraId="774B8374" w14:textId="33A4DD2E" w:rsidR="00C403E6" w:rsidRPr="00C403E6" w:rsidRDefault="00C403E6" w:rsidP="00C403E6">
    <w:pPr>
      <w:jc w:val="right"/>
      <w:rPr>
        <w:i/>
        <w:iCs/>
        <w:sz w:val="18"/>
        <w:szCs w:val="18"/>
      </w:rPr>
    </w:pPr>
    <w:r w:rsidRPr="00C403E6">
      <w:rPr>
        <w:i/>
        <w:iCs/>
        <w:sz w:val="18"/>
        <w:szCs w:val="18"/>
      </w:rPr>
      <w:t>F01-PR/I-P14; Wniosek o pożyczkę; wyd. 1 z dn.06.11.2024 r.</w:t>
    </w:r>
    <w:r w:rsidRPr="00C403E6">
      <w:rPr>
        <w:i/>
        <w:iCs/>
        <w:sz w:val="18"/>
        <w:szCs w:val="18"/>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4D18C" w14:textId="77777777" w:rsidR="00C403E6" w:rsidRDefault="00C403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singleLevel"/>
    <w:tmpl w:val="00000002"/>
    <w:lvl w:ilvl="0">
      <w:start w:val="1"/>
      <w:numFmt w:val="decimal"/>
      <w:lvlText w:val="%1."/>
      <w:lvlJc w:val="left"/>
      <w:pPr>
        <w:tabs>
          <w:tab w:val="num" w:pos="360"/>
        </w:tabs>
        <w:ind w:left="340" w:hanging="340"/>
      </w:pPr>
      <w:rPr>
        <w:rFonts w:ascii="Symbol" w:hAnsi="Symbol" w:cs="Symbol"/>
        <w:color w:val="000000"/>
        <w:sz w:val="18"/>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0" w:firstLine="0"/>
      </w:pPr>
    </w:lvl>
  </w:abstractNum>
  <w:abstractNum w:abstractNumId="3" w15:restartNumberingAfterBreak="0">
    <w:nsid w:val="00000004"/>
    <w:multiLevelType w:val="singleLevel"/>
    <w:tmpl w:val="BAE220F4"/>
    <w:name w:val="WW8Num4"/>
    <w:lvl w:ilvl="0">
      <w:start w:val="1"/>
      <w:numFmt w:val="decimal"/>
      <w:lvlText w:val="%1."/>
      <w:lvlJc w:val="left"/>
      <w:pPr>
        <w:tabs>
          <w:tab w:val="num" w:pos="720"/>
        </w:tabs>
        <w:ind w:left="700" w:hanging="340"/>
      </w:pPr>
      <w:rPr>
        <w:rFonts w:ascii="Times New Roman" w:hAnsi="Times New Roman" w:cs="Times New Roman"/>
        <w:b w:val="0"/>
        <w:i w:val="0"/>
        <w:sz w:val="22"/>
        <w:szCs w:val="22"/>
        <w:u w:val="none"/>
      </w:rPr>
    </w:lvl>
  </w:abstractNum>
  <w:abstractNum w:abstractNumId="4" w15:restartNumberingAfterBreak="0">
    <w:nsid w:val="00000005"/>
    <w:multiLevelType w:val="singleLevel"/>
    <w:tmpl w:val="00000005"/>
    <w:name w:val="WW8Num5"/>
    <w:lvl w:ilvl="0">
      <w:start w:val="33"/>
      <w:numFmt w:val="bullet"/>
      <w:lvlText w:val="-"/>
      <w:lvlJc w:val="left"/>
      <w:pPr>
        <w:tabs>
          <w:tab w:val="num" w:pos="720"/>
        </w:tabs>
        <w:ind w:left="720" w:hanging="360"/>
      </w:pPr>
      <w:rPr>
        <w:rFonts w:ascii="Times New Roman" w:hAnsi="Times New Roman" w:cs="Arial"/>
        <w:b/>
        <w:i w:val="0"/>
        <w:sz w:val="16"/>
      </w:rPr>
    </w:lvl>
  </w:abstractNum>
  <w:abstractNum w:abstractNumId="5" w15:restartNumberingAfterBreak="0">
    <w:nsid w:val="00000006"/>
    <w:multiLevelType w:val="singleLevel"/>
    <w:tmpl w:val="00000006"/>
    <w:lvl w:ilvl="0">
      <w:start w:val="33"/>
      <w:numFmt w:val="bullet"/>
      <w:lvlText w:val="-"/>
      <w:lvlJc w:val="left"/>
      <w:pPr>
        <w:tabs>
          <w:tab w:val="num" w:pos="720"/>
        </w:tabs>
        <w:ind w:left="720" w:hanging="360"/>
      </w:pPr>
      <w:rPr>
        <w:rFonts w:ascii="Times New Roman" w:hAnsi="Times New Roman" w:cs="Arial"/>
        <w:b/>
        <w:i w:val="0"/>
        <w:sz w:val="16"/>
        <w:szCs w:val="16"/>
      </w:rPr>
    </w:lvl>
  </w:abstractNum>
  <w:abstractNum w:abstractNumId="6" w15:restartNumberingAfterBreak="0">
    <w:nsid w:val="021E62FB"/>
    <w:multiLevelType w:val="hybridMultilevel"/>
    <w:tmpl w:val="049E66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DE7AFE"/>
    <w:multiLevelType w:val="hybridMultilevel"/>
    <w:tmpl w:val="A72E11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06735B"/>
    <w:multiLevelType w:val="hybridMultilevel"/>
    <w:tmpl w:val="70909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5F5102"/>
    <w:multiLevelType w:val="hybridMultilevel"/>
    <w:tmpl w:val="9F645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8067BE"/>
    <w:multiLevelType w:val="singleLevel"/>
    <w:tmpl w:val="00000004"/>
    <w:lvl w:ilvl="0">
      <w:start w:val="1"/>
      <w:numFmt w:val="decimal"/>
      <w:lvlText w:val="%1."/>
      <w:lvlJc w:val="left"/>
      <w:pPr>
        <w:tabs>
          <w:tab w:val="num" w:pos="720"/>
        </w:tabs>
        <w:ind w:left="700" w:hanging="340"/>
      </w:pPr>
      <w:rPr>
        <w:rFonts w:ascii="Times New Roman" w:hAnsi="Times New Roman" w:cs="Times New Roman"/>
        <w:b w:val="0"/>
        <w:i w:val="0"/>
        <w:sz w:val="24"/>
        <w:u w:val="none"/>
      </w:rPr>
    </w:lvl>
  </w:abstractNum>
  <w:abstractNum w:abstractNumId="11" w15:restartNumberingAfterBreak="0">
    <w:nsid w:val="6BF5694C"/>
    <w:multiLevelType w:val="singleLevel"/>
    <w:tmpl w:val="386E2916"/>
    <w:lvl w:ilvl="0">
      <w:start w:val="1"/>
      <w:numFmt w:val="decimal"/>
      <w:lvlText w:val="%1."/>
      <w:lvlJc w:val="left"/>
      <w:pPr>
        <w:tabs>
          <w:tab w:val="num" w:pos="360"/>
        </w:tabs>
        <w:ind w:left="360" w:hanging="360"/>
      </w:pPr>
      <w:rPr>
        <w:rFonts w:hint="default"/>
      </w:rPr>
    </w:lvl>
  </w:abstractNum>
  <w:abstractNum w:abstractNumId="12" w15:restartNumberingAfterBreak="0">
    <w:nsid w:val="79480955"/>
    <w:multiLevelType w:val="hybridMultilevel"/>
    <w:tmpl w:val="70909E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563812">
    <w:abstractNumId w:val="0"/>
  </w:num>
  <w:num w:numId="2" w16cid:durableId="1773821464">
    <w:abstractNumId w:val="1"/>
  </w:num>
  <w:num w:numId="3" w16cid:durableId="950824768">
    <w:abstractNumId w:val="2"/>
  </w:num>
  <w:num w:numId="4" w16cid:durableId="1325089421">
    <w:abstractNumId w:val="3"/>
  </w:num>
  <w:num w:numId="5" w16cid:durableId="1817725897">
    <w:abstractNumId w:val="4"/>
  </w:num>
  <w:num w:numId="6" w16cid:durableId="918829820">
    <w:abstractNumId w:val="5"/>
  </w:num>
  <w:num w:numId="7" w16cid:durableId="441150642">
    <w:abstractNumId w:val="6"/>
  </w:num>
  <w:num w:numId="8" w16cid:durableId="302470419">
    <w:abstractNumId w:val="12"/>
  </w:num>
  <w:num w:numId="9" w16cid:durableId="1530485112">
    <w:abstractNumId w:val="8"/>
  </w:num>
  <w:num w:numId="10" w16cid:durableId="992172902">
    <w:abstractNumId w:val="7"/>
  </w:num>
  <w:num w:numId="11" w16cid:durableId="8064631">
    <w:abstractNumId w:val="10"/>
  </w:num>
  <w:num w:numId="12" w16cid:durableId="582688415">
    <w:abstractNumId w:val="11"/>
  </w:num>
  <w:num w:numId="13" w16cid:durableId="912080997">
    <w:abstractNumId w:val="0"/>
  </w:num>
  <w:num w:numId="14" w16cid:durableId="16959585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AC0"/>
    <w:rsid w:val="00021CE1"/>
    <w:rsid w:val="000378F4"/>
    <w:rsid w:val="00050EEB"/>
    <w:rsid w:val="00060B2C"/>
    <w:rsid w:val="000622C7"/>
    <w:rsid w:val="00066381"/>
    <w:rsid w:val="00070079"/>
    <w:rsid w:val="00083195"/>
    <w:rsid w:val="00085E31"/>
    <w:rsid w:val="00095496"/>
    <w:rsid w:val="000973A6"/>
    <w:rsid w:val="000B2073"/>
    <w:rsid w:val="000B72FF"/>
    <w:rsid w:val="000D4B38"/>
    <w:rsid w:val="000E75DA"/>
    <w:rsid w:val="000F6089"/>
    <w:rsid w:val="00110AF8"/>
    <w:rsid w:val="00113736"/>
    <w:rsid w:val="001139F6"/>
    <w:rsid w:val="00117AA3"/>
    <w:rsid w:val="00181B2D"/>
    <w:rsid w:val="001A62A9"/>
    <w:rsid w:val="001B73D7"/>
    <w:rsid w:val="001D0674"/>
    <w:rsid w:val="001F48C6"/>
    <w:rsid w:val="002261E8"/>
    <w:rsid w:val="0023384E"/>
    <w:rsid w:val="00242F47"/>
    <w:rsid w:val="0024518C"/>
    <w:rsid w:val="0024622F"/>
    <w:rsid w:val="00247513"/>
    <w:rsid w:val="00247B4B"/>
    <w:rsid w:val="002538A9"/>
    <w:rsid w:val="0029262C"/>
    <w:rsid w:val="002A7804"/>
    <w:rsid w:val="002C5118"/>
    <w:rsid w:val="002E08B6"/>
    <w:rsid w:val="002F02A7"/>
    <w:rsid w:val="002F3DFB"/>
    <w:rsid w:val="00311768"/>
    <w:rsid w:val="00321652"/>
    <w:rsid w:val="0034133E"/>
    <w:rsid w:val="003436DD"/>
    <w:rsid w:val="00355292"/>
    <w:rsid w:val="00360D32"/>
    <w:rsid w:val="00362124"/>
    <w:rsid w:val="003641DD"/>
    <w:rsid w:val="00370F06"/>
    <w:rsid w:val="00373009"/>
    <w:rsid w:val="003871F1"/>
    <w:rsid w:val="00397550"/>
    <w:rsid w:val="003B79D8"/>
    <w:rsid w:val="003C7A36"/>
    <w:rsid w:val="003D4948"/>
    <w:rsid w:val="003E2012"/>
    <w:rsid w:val="003E3D53"/>
    <w:rsid w:val="003F336E"/>
    <w:rsid w:val="00400818"/>
    <w:rsid w:val="00403EC7"/>
    <w:rsid w:val="00415ACD"/>
    <w:rsid w:val="00416862"/>
    <w:rsid w:val="004236A8"/>
    <w:rsid w:val="004523DB"/>
    <w:rsid w:val="004546B7"/>
    <w:rsid w:val="0046194B"/>
    <w:rsid w:val="00462F82"/>
    <w:rsid w:val="00471CC4"/>
    <w:rsid w:val="00473759"/>
    <w:rsid w:val="00482273"/>
    <w:rsid w:val="00482594"/>
    <w:rsid w:val="004975E3"/>
    <w:rsid w:val="004A3FA9"/>
    <w:rsid w:val="004B228C"/>
    <w:rsid w:val="004C7453"/>
    <w:rsid w:val="004D0A86"/>
    <w:rsid w:val="004E5198"/>
    <w:rsid w:val="004E6A5E"/>
    <w:rsid w:val="005214EC"/>
    <w:rsid w:val="00523A4B"/>
    <w:rsid w:val="00526181"/>
    <w:rsid w:val="00565A0D"/>
    <w:rsid w:val="00570E88"/>
    <w:rsid w:val="00585575"/>
    <w:rsid w:val="00586BE4"/>
    <w:rsid w:val="005B125E"/>
    <w:rsid w:val="005C0857"/>
    <w:rsid w:val="005C0FC4"/>
    <w:rsid w:val="005E0C44"/>
    <w:rsid w:val="00664AAE"/>
    <w:rsid w:val="00671712"/>
    <w:rsid w:val="006769A9"/>
    <w:rsid w:val="0069659B"/>
    <w:rsid w:val="006A0826"/>
    <w:rsid w:val="006B4826"/>
    <w:rsid w:val="006C53E8"/>
    <w:rsid w:val="006C63A8"/>
    <w:rsid w:val="006F3D0E"/>
    <w:rsid w:val="00714B84"/>
    <w:rsid w:val="0072452B"/>
    <w:rsid w:val="00746D0D"/>
    <w:rsid w:val="00753CFD"/>
    <w:rsid w:val="00765FEF"/>
    <w:rsid w:val="0078427F"/>
    <w:rsid w:val="007844F9"/>
    <w:rsid w:val="00794154"/>
    <w:rsid w:val="007A14C2"/>
    <w:rsid w:val="007A43C2"/>
    <w:rsid w:val="007E0381"/>
    <w:rsid w:val="007F6204"/>
    <w:rsid w:val="00816306"/>
    <w:rsid w:val="00820BCA"/>
    <w:rsid w:val="00822C5E"/>
    <w:rsid w:val="00830DCD"/>
    <w:rsid w:val="00882ED1"/>
    <w:rsid w:val="008927C0"/>
    <w:rsid w:val="00895012"/>
    <w:rsid w:val="00897AC0"/>
    <w:rsid w:val="008A0BCF"/>
    <w:rsid w:val="008A483F"/>
    <w:rsid w:val="008B3F7A"/>
    <w:rsid w:val="008D64E1"/>
    <w:rsid w:val="008E7E7F"/>
    <w:rsid w:val="008F66E6"/>
    <w:rsid w:val="0091553B"/>
    <w:rsid w:val="0092612A"/>
    <w:rsid w:val="00932495"/>
    <w:rsid w:val="00947453"/>
    <w:rsid w:val="00955391"/>
    <w:rsid w:val="00955906"/>
    <w:rsid w:val="00965388"/>
    <w:rsid w:val="00975DE3"/>
    <w:rsid w:val="00997DFC"/>
    <w:rsid w:val="009A599A"/>
    <w:rsid w:val="009B10CF"/>
    <w:rsid w:val="009D1E6F"/>
    <w:rsid w:val="009D3D6A"/>
    <w:rsid w:val="009D6F07"/>
    <w:rsid w:val="009E3FD1"/>
    <w:rsid w:val="009F7F6A"/>
    <w:rsid w:val="00A0021F"/>
    <w:rsid w:val="00A0527B"/>
    <w:rsid w:val="00A10627"/>
    <w:rsid w:val="00A23481"/>
    <w:rsid w:val="00A249DB"/>
    <w:rsid w:val="00A536D1"/>
    <w:rsid w:val="00A62279"/>
    <w:rsid w:val="00A8164C"/>
    <w:rsid w:val="00A81DF2"/>
    <w:rsid w:val="00A82AB1"/>
    <w:rsid w:val="00A85E84"/>
    <w:rsid w:val="00A93889"/>
    <w:rsid w:val="00A96B66"/>
    <w:rsid w:val="00AA405F"/>
    <w:rsid w:val="00AC0048"/>
    <w:rsid w:val="00B17EC7"/>
    <w:rsid w:val="00B27027"/>
    <w:rsid w:val="00B32BC7"/>
    <w:rsid w:val="00B34083"/>
    <w:rsid w:val="00B4412B"/>
    <w:rsid w:val="00B6428C"/>
    <w:rsid w:val="00B828A1"/>
    <w:rsid w:val="00B84A7D"/>
    <w:rsid w:val="00B906E9"/>
    <w:rsid w:val="00BA45C6"/>
    <w:rsid w:val="00BA67E9"/>
    <w:rsid w:val="00BB0E65"/>
    <w:rsid w:val="00BC1952"/>
    <w:rsid w:val="00BC64B4"/>
    <w:rsid w:val="00BD7E44"/>
    <w:rsid w:val="00BF1F6D"/>
    <w:rsid w:val="00C01BC9"/>
    <w:rsid w:val="00C06FDD"/>
    <w:rsid w:val="00C12CB8"/>
    <w:rsid w:val="00C21E35"/>
    <w:rsid w:val="00C31468"/>
    <w:rsid w:val="00C324E8"/>
    <w:rsid w:val="00C37528"/>
    <w:rsid w:val="00C403E6"/>
    <w:rsid w:val="00C73942"/>
    <w:rsid w:val="00C73C56"/>
    <w:rsid w:val="00C77748"/>
    <w:rsid w:val="00C86AE6"/>
    <w:rsid w:val="00CA24D5"/>
    <w:rsid w:val="00CA7359"/>
    <w:rsid w:val="00CB3B0C"/>
    <w:rsid w:val="00CB6690"/>
    <w:rsid w:val="00CC1A64"/>
    <w:rsid w:val="00CD27E6"/>
    <w:rsid w:val="00CD7B2E"/>
    <w:rsid w:val="00CE0676"/>
    <w:rsid w:val="00CE0699"/>
    <w:rsid w:val="00CE434F"/>
    <w:rsid w:val="00CF342D"/>
    <w:rsid w:val="00CF660B"/>
    <w:rsid w:val="00D35228"/>
    <w:rsid w:val="00D52C15"/>
    <w:rsid w:val="00D53C98"/>
    <w:rsid w:val="00D66E0E"/>
    <w:rsid w:val="00D673EC"/>
    <w:rsid w:val="00D76A36"/>
    <w:rsid w:val="00DB7569"/>
    <w:rsid w:val="00DD5E3F"/>
    <w:rsid w:val="00DD6044"/>
    <w:rsid w:val="00DE1E72"/>
    <w:rsid w:val="00E178B1"/>
    <w:rsid w:val="00E36EA1"/>
    <w:rsid w:val="00E61C17"/>
    <w:rsid w:val="00E712F9"/>
    <w:rsid w:val="00E7252B"/>
    <w:rsid w:val="00E72835"/>
    <w:rsid w:val="00E744D5"/>
    <w:rsid w:val="00E758AA"/>
    <w:rsid w:val="00E75CEF"/>
    <w:rsid w:val="00E764AB"/>
    <w:rsid w:val="00E777E9"/>
    <w:rsid w:val="00E8578F"/>
    <w:rsid w:val="00E93960"/>
    <w:rsid w:val="00E95F1B"/>
    <w:rsid w:val="00E9793B"/>
    <w:rsid w:val="00F100B0"/>
    <w:rsid w:val="00F1010B"/>
    <w:rsid w:val="00F210E3"/>
    <w:rsid w:val="00F25B77"/>
    <w:rsid w:val="00F34321"/>
    <w:rsid w:val="00F54A80"/>
    <w:rsid w:val="00F678F6"/>
    <w:rsid w:val="00F93498"/>
    <w:rsid w:val="00FA7FD4"/>
    <w:rsid w:val="00FC03F2"/>
    <w:rsid w:val="00FC229B"/>
    <w:rsid w:val="00FC5FD8"/>
    <w:rsid w:val="00FD2FBA"/>
    <w:rsid w:val="00FD4A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69FD35"/>
  <w15:docId w15:val="{9117E55F-0927-4469-832A-E80719E2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B73D7"/>
    <w:pPr>
      <w:suppressAutoHyphens/>
    </w:pPr>
    <w:rPr>
      <w:rFonts w:ascii="Arial" w:hAnsi="Arial"/>
      <w:sz w:val="22"/>
      <w:szCs w:val="24"/>
      <w:lang w:eastAsia="ja-JP"/>
    </w:rPr>
  </w:style>
  <w:style w:type="paragraph" w:styleId="Nagwek1">
    <w:name w:val="heading 1"/>
    <w:basedOn w:val="Normalny"/>
    <w:next w:val="Normalny"/>
    <w:qFormat/>
    <w:pPr>
      <w:keepNext/>
      <w:numPr>
        <w:numId w:val="1"/>
      </w:numPr>
      <w:outlineLvl w:val="0"/>
    </w:pPr>
    <w:rPr>
      <w:b/>
      <w:bCs/>
      <w:sz w:val="32"/>
    </w:rPr>
  </w:style>
  <w:style w:type="paragraph" w:styleId="Nagwek2">
    <w:name w:val="heading 2"/>
    <w:basedOn w:val="Normalny"/>
    <w:next w:val="Normalny"/>
    <w:qFormat/>
    <w:pPr>
      <w:keepNext/>
      <w:numPr>
        <w:ilvl w:val="1"/>
        <w:numId w:val="1"/>
      </w:numPr>
      <w:outlineLvl w:val="1"/>
    </w:pPr>
    <w:rPr>
      <w:b/>
      <w:bCs/>
    </w:rPr>
  </w:style>
  <w:style w:type="paragraph" w:styleId="Nagwek3">
    <w:name w:val="heading 3"/>
    <w:basedOn w:val="Normalny"/>
    <w:next w:val="Normalny"/>
    <w:qFormat/>
    <w:pPr>
      <w:keepNext/>
      <w:numPr>
        <w:ilvl w:val="2"/>
        <w:numId w:val="1"/>
      </w:numPr>
      <w:outlineLvl w:val="2"/>
    </w:pPr>
    <w:rPr>
      <w:b/>
      <w:bCs/>
      <w:sz w:val="16"/>
    </w:rPr>
  </w:style>
  <w:style w:type="paragraph" w:styleId="Nagwek4">
    <w:name w:val="heading 4"/>
    <w:basedOn w:val="Normalny"/>
    <w:next w:val="Normalny"/>
    <w:qFormat/>
    <w:pPr>
      <w:keepNext/>
      <w:numPr>
        <w:ilvl w:val="3"/>
        <w:numId w:val="1"/>
      </w:numPr>
      <w:ind w:left="360"/>
      <w:outlineLvl w:val="3"/>
    </w:pPr>
    <w:rPr>
      <w:b/>
      <w:bCs/>
      <w:sz w:val="18"/>
    </w:rPr>
  </w:style>
  <w:style w:type="paragraph" w:styleId="Nagwek5">
    <w:name w:val="heading 5"/>
    <w:basedOn w:val="Normalny"/>
    <w:next w:val="Normalny"/>
    <w:qFormat/>
    <w:pPr>
      <w:keepNext/>
      <w:numPr>
        <w:ilvl w:val="4"/>
        <w:numId w:val="1"/>
      </w:numPr>
      <w:outlineLvl w:val="4"/>
    </w:pPr>
    <w:rPr>
      <w:rFonts w:cs="Arial"/>
      <w:b/>
      <w:sz w:val="18"/>
    </w:rPr>
  </w:style>
  <w:style w:type="paragraph" w:styleId="Nagwek6">
    <w:name w:val="heading 6"/>
    <w:basedOn w:val="Normalny"/>
    <w:next w:val="Normalny"/>
    <w:qFormat/>
    <w:pPr>
      <w:keepNext/>
      <w:numPr>
        <w:ilvl w:val="5"/>
        <w:numId w:val="1"/>
      </w:numPr>
      <w:jc w:val="center"/>
      <w:outlineLvl w:val="5"/>
    </w:pPr>
    <w:rPr>
      <w:rFonts w:ascii="Times New Roman" w:hAnsi="Times New Roman"/>
      <w:b/>
    </w:rPr>
  </w:style>
  <w:style w:type="paragraph" w:styleId="Nagwek7">
    <w:name w:val="heading 7"/>
    <w:basedOn w:val="Normalny"/>
    <w:next w:val="Normalny"/>
    <w:qFormat/>
    <w:pPr>
      <w:keepNext/>
      <w:numPr>
        <w:ilvl w:val="6"/>
        <w:numId w:val="1"/>
      </w:numPr>
      <w:jc w:val="center"/>
      <w:outlineLvl w:val="6"/>
    </w:pPr>
    <w:rPr>
      <w:b/>
      <w:bCs/>
      <w:sz w:val="40"/>
    </w:rPr>
  </w:style>
  <w:style w:type="paragraph" w:styleId="Nagwek8">
    <w:name w:val="heading 8"/>
    <w:basedOn w:val="Normalny"/>
    <w:next w:val="Normalny"/>
    <w:qFormat/>
    <w:pPr>
      <w:keepNext/>
      <w:numPr>
        <w:ilvl w:val="7"/>
        <w:numId w:val="1"/>
      </w:numPr>
      <w:jc w:val="center"/>
      <w:outlineLvl w:val="7"/>
    </w:pPr>
    <w:rPr>
      <w:b/>
      <w:bCs/>
      <w:sz w:val="18"/>
      <w:u w:val="single"/>
    </w:rPr>
  </w:style>
  <w:style w:type="paragraph" w:styleId="Nagwek9">
    <w:name w:val="heading 9"/>
    <w:basedOn w:val="Normalny"/>
    <w:next w:val="Normalny"/>
    <w:qFormat/>
    <w:pPr>
      <w:keepNext/>
      <w:numPr>
        <w:ilvl w:val="8"/>
        <w:numId w:val="1"/>
      </w:numPr>
      <w:outlineLvl w:val="8"/>
    </w:pPr>
    <w:rPr>
      <w:b/>
      <w:bCs/>
      <w:color w:val="999999"/>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cs="Symbol"/>
      <w:color w:val="000000"/>
      <w:sz w:val="18"/>
    </w:rPr>
  </w:style>
  <w:style w:type="character" w:customStyle="1" w:styleId="WW8Num4z0">
    <w:name w:val="WW8Num4z0"/>
    <w:rPr>
      <w:rFonts w:ascii="Times New Roman" w:hAnsi="Times New Roman" w:cs="Times New Roman"/>
      <w:b w:val="0"/>
      <w:i w:val="0"/>
      <w:sz w:val="24"/>
      <w:u w:val="none"/>
    </w:rPr>
  </w:style>
  <w:style w:type="character" w:customStyle="1" w:styleId="WW8Num5z0">
    <w:name w:val="WW8Num5z0"/>
    <w:rPr>
      <w:rFonts w:ascii="Arial" w:hAnsi="Arial" w:cs="Arial"/>
      <w:b/>
      <w:i w:val="0"/>
      <w:sz w:val="16"/>
    </w:rPr>
  </w:style>
  <w:style w:type="character" w:customStyle="1" w:styleId="Domylnaczcionkaakapitu5">
    <w:name w:val="Domyślna czcionka akapitu5"/>
  </w:style>
  <w:style w:type="character" w:customStyle="1" w:styleId="Domylnaczcionkaakapitu4">
    <w:name w:val="Domyślna czcionka akapitu4"/>
  </w:style>
  <w:style w:type="character" w:customStyle="1" w:styleId="WW8Num7z0">
    <w:name w:val="WW8Num7z0"/>
    <w:rPr>
      <w:rFonts w:cs="Times New Roman"/>
      <w:sz w:val="18"/>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0">
    <w:name w:val="WW8Num3z0"/>
    <w:rPr>
      <w:rFonts w:ascii="Times New Roman" w:hAnsi="Times New Roman" w:cs="Times New Roman"/>
      <w:b w:val="0"/>
      <w:i w:val="0"/>
      <w:sz w:val="24"/>
      <w:u w:val="none"/>
    </w:rPr>
  </w:style>
  <w:style w:type="character" w:customStyle="1" w:styleId="WW8Num6z0">
    <w:name w:val="WW8Num6z0"/>
    <w:rPr>
      <w:rFonts w:ascii="Times New Roman" w:hAnsi="Times New Roman" w:cs="Times New Roman"/>
      <w:b w:val="0"/>
      <w:i w:val="0"/>
      <w:sz w:val="24"/>
      <w:u w:val="none"/>
    </w:rPr>
  </w:style>
  <w:style w:type="character" w:customStyle="1" w:styleId="WW8Num8z0">
    <w:name w:val="WW8Num8z0"/>
    <w:rPr>
      <w:rFonts w:ascii="Times New Roman" w:hAnsi="Times New Roman" w:cs="Times New Roman"/>
      <w:b w:val="0"/>
      <w:i w:val="0"/>
      <w:sz w:val="24"/>
      <w:u w:val="none"/>
    </w:rPr>
  </w:style>
  <w:style w:type="character" w:customStyle="1" w:styleId="WW8Num9z0">
    <w:name w:val="WW8Num9z0"/>
    <w:rPr>
      <w:rFonts w:ascii="Times New Roman" w:hAnsi="Times New Roman" w:cs="Times New Roman"/>
      <w:b w:val="0"/>
      <w:i w:val="0"/>
      <w:sz w:val="24"/>
      <w:u w:val="none"/>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Times New Roman" w:hAnsi="Times New Roman" w:cs="Times New Roman"/>
      <w:b w:val="0"/>
      <w:i w:val="0"/>
      <w:sz w:val="24"/>
      <w:u w:val="none"/>
    </w:rPr>
  </w:style>
  <w:style w:type="character" w:customStyle="1" w:styleId="Domylnaczcionkaakapitu1">
    <w:name w:val="Domyślna czcionka akapitu1"/>
  </w:style>
  <w:style w:type="character" w:customStyle="1" w:styleId="WW-Absatz-Standardschriftart11111">
    <w:name w:val="WW-Absatz-Standardschriftart11111"/>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1z0">
    <w:name w:val="WW8Num11z0"/>
    <w:rPr>
      <w:rFonts w:ascii="Wingdings" w:hAnsi="Wingdings" w:cs="Wingdings"/>
      <w:sz w:val="16"/>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Times New Roman" w:hAnsi="Times New Roman" w:cs="Times New Roman"/>
      <w:b w:val="0"/>
      <w:i w:val="0"/>
      <w:sz w:val="24"/>
      <w:u w:val="none"/>
    </w:rPr>
  </w:style>
  <w:style w:type="character" w:customStyle="1" w:styleId="WW8Num13z0">
    <w:name w:val="WW8Num13z0"/>
    <w:rPr>
      <w:rFonts w:ascii="Wingdings" w:eastAsia="Times New Roman" w:hAnsi="Wingdings" w:cs="Times New Roman"/>
      <w:sz w:val="24"/>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Arial" w:hAnsi="Arial" w:cs="Arial"/>
      <w:b/>
      <w:i w:val="0"/>
      <w:sz w:val="16"/>
    </w:rPr>
  </w:style>
  <w:style w:type="character" w:customStyle="1" w:styleId="WW8Num16z0">
    <w:name w:val="WW8Num16z0"/>
    <w:rPr>
      <w:rFonts w:ascii="Times New Roman" w:hAnsi="Times New Roman" w:cs="Times New Roman"/>
      <w:b w:val="0"/>
      <w:i w:val="0"/>
      <w:sz w:val="24"/>
      <w:u w:val="none"/>
    </w:rPr>
  </w:style>
  <w:style w:type="character" w:customStyle="1" w:styleId="WW8Num17z0">
    <w:name w:val="WW8Num17z0"/>
    <w:rPr>
      <w:rFonts w:ascii="Times New Roman" w:hAnsi="Times New Roman" w:cs="Times New Roman"/>
      <w:b w:val="0"/>
      <w:i w:val="0"/>
      <w:sz w:val="24"/>
      <w:u w:val="none"/>
    </w:rPr>
  </w:style>
  <w:style w:type="character" w:customStyle="1" w:styleId="WW8Num19z0">
    <w:name w:val="WW8Num19z0"/>
    <w:rPr>
      <w:rFonts w:ascii="Times New Roman" w:hAnsi="Times New Roman" w:cs="Times New Roman"/>
      <w:b w:val="0"/>
      <w:i w:val="0"/>
      <w:sz w:val="24"/>
      <w:u w:val="none"/>
    </w:rPr>
  </w:style>
  <w:style w:type="character" w:customStyle="1" w:styleId="WW8Num20z0">
    <w:name w:val="WW8Num20z0"/>
    <w:rPr>
      <w:rFonts w:ascii="Times New Roman" w:hAnsi="Times New Roman" w:cs="Times New Roman"/>
      <w:b w:val="0"/>
      <w:i w:val="0"/>
      <w:sz w:val="24"/>
      <w:u w:val="none"/>
    </w:rPr>
  </w:style>
  <w:style w:type="character" w:customStyle="1" w:styleId="WW8Num21z0">
    <w:name w:val="WW8Num21z0"/>
    <w:rPr>
      <w:b w:val="0"/>
      <w:i w:val="0"/>
      <w:sz w:val="22"/>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Times New Roman" w:hAnsi="Times New Roman" w:cs="Times New Roman"/>
      <w:b w:val="0"/>
      <w:i w:val="0"/>
      <w:sz w:val="24"/>
      <w:u w:val="none"/>
    </w:rPr>
  </w:style>
  <w:style w:type="character" w:customStyle="1" w:styleId="WW8Num23z0">
    <w:name w:val="WW8Num23z0"/>
    <w:rPr>
      <w:rFonts w:cs="Times New Roman"/>
      <w:sz w:val="18"/>
    </w:rPr>
  </w:style>
  <w:style w:type="character" w:customStyle="1" w:styleId="WW8Num24z0">
    <w:name w:val="WW8Num24z0"/>
    <w:rPr>
      <w:rFonts w:ascii="Times New Roman" w:hAnsi="Times New Roman" w:cs="Times New Roman"/>
      <w:b w:val="0"/>
      <w:i w:val="0"/>
      <w:sz w:val="24"/>
      <w:u w:val="none"/>
    </w:rPr>
  </w:style>
  <w:style w:type="character" w:customStyle="1" w:styleId="WW8Num25z0">
    <w:name w:val="WW8Num25z0"/>
    <w:rPr>
      <w:rFonts w:ascii="Times New Roman" w:hAnsi="Times New Roman" w:cs="Times New Roman"/>
      <w:b w:val="0"/>
      <w:i w:val="0"/>
      <w:sz w:val="24"/>
      <w:u w:val="none"/>
    </w:rPr>
  </w:style>
  <w:style w:type="character" w:customStyle="1" w:styleId="WW8Num26z0">
    <w:name w:val="WW8Num26z0"/>
    <w:rPr>
      <w:rFonts w:ascii="Times New Roman" w:hAnsi="Times New Roman" w:cs="Times New Roman"/>
      <w:b w:val="0"/>
      <w:i w:val="0"/>
      <w:sz w:val="24"/>
      <w:u w:val="none"/>
    </w:rPr>
  </w:style>
  <w:style w:type="character" w:customStyle="1" w:styleId="WW8Num27z0">
    <w:name w:val="WW8Num27z0"/>
    <w:rPr>
      <w:rFonts w:ascii="Times New Roman" w:hAnsi="Times New Roman" w:cs="Times New Roman"/>
      <w:b w:val="0"/>
      <w:i w:val="0"/>
      <w:sz w:val="24"/>
      <w:u w:val="none"/>
    </w:rPr>
  </w:style>
  <w:style w:type="character" w:customStyle="1" w:styleId="WW8Num28z0">
    <w:name w:val="WW8Num28z0"/>
    <w:rPr>
      <w:rFonts w:ascii="Times New Roman" w:hAnsi="Times New Roman" w:cs="Times New Roman"/>
      <w:b w:val="0"/>
      <w:i w:val="0"/>
      <w:sz w:val="24"/>
      <w:u w:val="none"/>
    </w:rPr>
  </w:style>
  <w:style w:type="character" w:customStyle="1" w:styleId="WW8NumSt12z0">
    <w:name w:val="WW8NumSt12z0"/>
    <w:rPr>
      <w:rFonts w:ascii="Wingdings" w:hAnsi="Wingdings" w:cs="Wingdings"/>
      <w:b w:val="0"/>
      <w:i w:val="0"/>
      <w:sz w:val="24"/>
      <w:u w:val="none"/>
    </w:rPr>
  </w:style>
  <w:style w:type="character" w:customStyle="1" w:styleId="WW8NumSt14z0">
    <w:name w:val="WW8NumSt14z0"/>
    <w:rPr>
      <w:rFonts w:ascii="Times New Roman" w:hAnsi="Times New Roman" w:cs="Times New Roman"/>
      <w:b w:val="0"/>
      <w:i w:val="0"/>
      <w:sz w:val="24"/>
      <w:u w:val="none"/>
    </w:rPr>
  </w:style>
  <w:style w:type="character" w:customStyle="1" w:styleId="WW-Domylnaczcionkaakapitu">
    <w:name w:val="WW-Domyślna czcionka akapitu"/>
  </w:style>
  <w:style w:type="character" w:styleId="Numerstrony">
    <w:name w:val="page number"/>
    <w:basedOn w:val="Domylnaczcionkaakapitu1"/>
  </w:style>
  <w:style w:type="character" w:customStyle="1" w:styleId="ZnakZnak">
    <w:name w:val="Znak Znak"/>
    <w:rPr>
      <w:rFonts w:ascii="Arial" w:hAnsi="Arial" w:cs="Arial"/>
    </w:rPr>
  </w:style>
  <w:style w:type="character" w:customStyle="1" w:styleId="Znakiprzypiswkocowych">
    <w:name w:val="Znaki przypisów końcowych"/>
    <w:rPr>
      <w:vertAlign w:val="superscript"/>
    </w:rPr>
  </w:style>
  <w:style w:type="paragraph" w:customStyle="1" w:styleId="Nagwek50">
    <w:name w:val="Nagłówek5"/>
    <w:basedOn w:val="Normalny"/>
    <w:next w:val="Tekstpodstawowy"/>
    <w:pPr>
      <w:keepNext/>
      <w:spacing w:before="240" w:after="120"/>
    </w:pPr>
    <w:rPr>
      <w:rFonts w:eastAsia="MS PGothic" w:cs="Tahoma"/>
      <w:sz w:val="28"/>
      <w:szCs w:val="28"/>
    </w:rPr>
  </w:style>
  <w:style w:type="paragraph" w:styleId="Tekstpodstawowy">
    <w:name w:val="Body Text"/>
    <w:basedOn w:val="Normalny"/>
    <w:pPr>
      <w:overflowPunct w:val="0"/>
      <w:autoSpaceDE w:val="0"/>
      <w:jc w:val="both"/>
      <w:textAlignment w:val="baseline"/>
    </w:pPr>
    <w:rPr>
      <w:rFonts w:cs="Arial"/>
      <w:i/>
      <w:iCs/>
      <w:sz w:val="20"/>
      <w:szCs w:val="20"/>
    </w:r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customStyle="1" w:styleId="Nagwek40">
    <w:name w:val="Nagłówek4"/>
    <w:basedOn w:val="Normalny"/>
    <w:next w:val="Tekstpodstawowy"/>
    <w:pPr>
      <w:keepNext/>
      <w:spacing w:before="240" w:after="120"/>
    </w:pPr>
    <w:rPr>
      <w:rFonts w:eastAsia="SimSun" w:cs="Mangal"/>
      <w:sz w:val="28"/>
      <w:szCs w:val="28"/>
    </w:rPr>
  </w:style>
  <w:style w:type="paragraph" w:customStyle="1" w:styleId="Podpis4">
    <w:name w:val="Podpis4"/>
    <w:basedOn w:val="Normalny"/>
    <w:pPr>
      <w:suppressLineNumbers/>
      <w:spacing w:before="120" w:after="120"/>
    </w:pPr>
    <w:rPr>
      <w:rFonts w:cs="Mangal"/>
      <w:i/>
      <w:iCs/>
      <w:sz w:val="24"/>
    </w:rPr>
  </w:style>
  <w:style w:type="paragraph" w:customStyle="1" w:styleId="Nagwek30">
    <w:name w:val="Nagłówek3"/>
    <w:basedOn w:val="Normalny"/>
    <w:next w:val="Tekstpodstawowy"/>
    <w:pPr>
      <w:keepNext/>
      <w:spacing w:before="240" w:after="120"/>
    </w:pPr>
    <w:rPr>
      <w:rFonts w:eastAsia="SimSun" w:cs="Mangal"/>
      <w:sz w:val="28"/>
      <w:szCs w:val="28"/>
    </w:rPr>
  </w:style>
  <w:style w:type="paragraph" w:customStyle="1" w:styleId="Podpis3">
    <w:name w:val="Podpis3"/>
    <w:basedOn w:val="Normalny"/>
    <w:pPr>
      <w:suppressLineNumbers/>
      <w:spacing w:before="120" w:after="120"/>
    </w:pPr>
    <w:rPr>
      <w:rFonts w:cs="Mangal"/>
      <w:i/>
      <w:iCs/>
      <w:sz w:val="24"/>
    </w:rPr>
  </w:style>
  <w:style w:type="paragraph" w:customStyle="1" w:styleId="Nagwek20">
    <w:name w:val="Nagłówek2"/>
    <w:basedOn w:val="Normalny"/>
    <w:next w:val="Tekstpodstawowy"/>
    <w:pPr>
      <w:keepNext/>
      <w:spacing w:before="240" w:after="120"/>
    </w:pPr>
    <w:rPr>
      <w:rFonts w:eastAsia="SimSun" w:cs="Tahoma"/>
      <w:sz w:val="28"/>
      <w:szCs w:val="28"/>
    </w:rPr>
  </w:style>
  <w:style w:type="paragraph" w:customStyle="1" w:styleId="Podpis2">
    <w:name w:val="Podpis2"/>
    <w:basedOn w:val="Normalny"/>
    <w:pPr>
      <w:suppressLineNumbers/>
      <w:spacing w:before="120" w:after="120"/>
    </w:pPr>
    <w:rPr>
      <w:rFonts w:cs="Tahoma"/>
      <w:i/>
      <w:iCs/>
      <w:sz w:val="24"/>
    </w:rPr>
  </w:style>
  <w:style w:type="paragraph" w:customStyle="1" w:styleId="Nagwek10">
    <w:name w:val="Nagłówek1"/>
    <w:basedOn w:val="Normalny"/>
    <w:next w:val="Tekstpodstawowy"/>
    <w:pPr>
      <w:keepNext/>
      <w:spacing w:before="240" w:after="120"/>
    </w:pPr>
    <w:rPr>
      <w:rFonts w:eastAsia="Tahoma" w:cs="Tahoma"/>
      <w:sz w:val="28"/>
      <w:szCs w:val="28"/>
    </w:rPr>
  </w:style>
  <w:style w:type="paragraph" w:customStyle="1" w:styleId="Podpis1">
    <w:name w:val="Podpis1"/>
    <w:basedOn w:val="Normalny"/>
    <w:pPr>
      <w:suppressLineNumbers/>
      <w:spacing w:before="120" w:after="120"/>
    </w:pPr>
    <w:rPr>
      <w:rFonts w:cs="Tahoma"/>
      <w:i/>
      <w:iCs/>
      <w:sz w:val="24"/>
    </w:rPr>
  </w:style>
  <w:style w:type="paragraph" w:styleId="Nagwek">
    <w:name w:val="header"/>
    <w:basedOn w:val="Normalny"/>
    <w:next w:val="Tekstpodstawowy"/>
    <w:pPr>
      <w:keepNext/>
      <w:spacing w:before="240" w:after="120"/>
    </w:pPr>
    <w:rPr>
      <w:rFonts w:eastAsia="Tahoma" w:cs="Tahoma"/>
      <w:sz w:val="28"/>
      <w:szCs w:val="28"/>
    </w:rPr>
  </w:style>
  <w:style w:type="paragraph" w:styleId="Stopka">
    <w:name w:val="foot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i/>
      <w:iCs/>
    </w:rPr>
  </w:style>
  <w:style w:type="paragraph" w:customStyle="1" w:styleId="Zawartoramki">
    <w:name w:val="Zawartość ramki"/>
    <w:basedOn w:val="Tekstpodstawowy"/>
  </w:style>
  <w:style w:type="paragraph" w:customStyle="1" w:styleId="Tekstpodstawowy21">
    <w:name w:val="Tekst podstawowy 21"/>
    <w:basedOn w:val="Normalny"/>
    <w:pPr>
      <w:overflowPunct w:val="0"/>
      <w:autoSpaceDE w:val="0"/>
      <w:jc w:val="both"/>
      <w:textAlignment w:val="baseline"/>
    </w:pPr>
    <w:rPr>
      <w:rFonts w:cs="Arial"/>
      <w:i/>
      <w:iCs/>
      <w:szCs w:val="20"/>
    </w:rPr>
  </w:style>
  <w:style w:type="paragraph" w:customStyle="1" w:styleId="Tekstpodstawowy31">
    <w:name w:val="Tekst podstawowy 31"/>
    <w:basedOn w:val="Normalny"/>
    <w:pPr>
      <w:overflowPunct w:val="0"/>
      <w:autoSpaceDE w:val="0"/>
      <w:jc w:val="both"/>
      <w:textAlignment w:val="baseline"/>
    </w:pPr>
    <w:rPr>
      <w:rFonts w:cs="Arial"/>
      <w:szCs w:val="20"/>
    </w:rPr>
  </w:style>
  <w:style w:type="paragraph" w:customStyle="1" w:styleId="xl24">
    <w:name w:val="xl24"/>
    <w:basedOn w:val="Normalny"/>
    <w:pPr>
      <w:pBdr>
        <w:top w:val="single" w:sz="4" w:space="0" w:color="808080"/>
        <w:left w:val="single" w:sz="4" w:space="0" w:color="808080"/>
        <w:right w:val="single" w:sz="4" w:space="0" w:color="808080"/>
      </w:pBdr>
      <w:suppressAutoHyphens w:val="0"/>
      <w:spacing w:before="280" w:after="280"/>
    </w:pPr>
    <w:rPr>
      <w:rFonts w:eastAsia="Arial Unicode MS" w:cs="Arial Unicode MS"/>
      <w:b/>
      <w:bCs/>
      <w:sz w:val="24"/>
    </w:rPr>
  </w:style>
  <w:style w:type="paragraph" w:customStyle="1" w:styleId="xl25">
    <w:name w:val="xl25"/>
    <w:basedOn w:val="Normalny"/>
    <w:pPr>
      <w:pBdr>
        <w:top w:val="single" w:sz="4" w:space="0" w:color="808080"/>
        <w:left w:val="single" w:sz="4" w:space="0" w:color="808080"/>
        <w:right w:val="single" w:sz="8" w:space="0" w:color="808080"/>
      </w:pBdr>
      <w:suppressAutoHyphens w:val="0"/>
      <w:spacing w:before="280" w:after="280"/>
    </w:pPr>
    <w:rPr>
      <w:rFonts w:eastAsia="Arial Unicode MS" w:cs="Arial Unicode MS"/>
      <w:b/>
      <w:bCs/>
      <w:sz w:val="24"/>
    </w:rPr>
  </w:style>
  <w:style w:type="paragraph" w:customStyle="1" w:styleId="xl26">
    <w:name w:val="xl26"/>
    <w:basedOn w:val="Normalny"/>
    <w:pPr>
      <w:pBdr>
        <w:top w:val="single" w:sz="8" w:space="0" w:color="808080"/>
        <w:left w:val="single" w:sz="8" w:space="0" w:color="808080"/>
        <w:bottom w:val="single" w:sz="8" w:space="0" w:color="808080"/>
        <w:right w:val="single" w:sz="4" w:space="0" w:color="808080"/>
      </w:pBdr>
      <w:shd w:val="clear" w:color="auto" w:fill="FFFF99"/>
      <w:suppressAutoHyphens w:val="0"/>
      <w:spacing w:before="280" w:after="280"/>
    </w:pPr>
    <w:rPr>
      <w:rFonts w:eastAsia="Arial Unicode MS" w:cs="Arial Unicode MS"/>
      <w:b/>
      <w:bCs/>
      <w:color w:val="000000"/>
      <w:sz w:val="24"/>
    </w:rPr>
  </w:style>
  <w:style w:type="paragraph" w:customStyle="1" w:styleId="xl27">
    <w:name w:val="xl27"/>
    <w:basedOn w:val="Normalny"/>
    <w:pPr>
      <w:pBdr>
        <w:top w:val="single" w:sz="8" w:space="0" w:color="808080"/>
        <w:left w:val="single" w:sz="4" w:space="0" w:color="808080"/>
        <w:bottom w:val="single" w:sz="8" w:space="0" w:color="808080"/>
        <w:right w:val="single" w:sz="4" w:space="0" w:color="808080"/>
      </w:pBdr>
      <w:shd w:val="clear" w:color="auto" w:fill="FFFF99"/>
      <w:suppressAutoHyphens w:val="0"/>
      <w:spacing w:before="280" w:after="280"/>
    </w:pPr>
    <w:rPr>
      <w:rFonts w:eastAsia="Arial Unicode MS" w:cs="Arial Unicode MS"/>
      <w:color w:val="000000"/>
      <w:sz w:val="24"/>
    </w:rPr>
  </w:style>
  <w:style w:type="paragraph" w:customStyle="1" w:styleId="xl28">
    <w:name w:val="xl28"/>
    <w:basedOn w:val="Normalny"/>
    <w:pPr>
      <w:pBdr>
        <w:top w:val="single" w:sz="8" w:space="0" w:color="808080"/>
        <w:left w:val="single" w:sz="4" w:space="0" w:color="808080"/>
        <w:bottom w:val="single" w:sz="8" w:space="0" w:color="808080"/>
        <w:right w:val="single" w:sz="4" w:space="0" w:color="808080"/>
      </w:pBdr>
      <w:shd w:val="clear" w:color="auto" w:fill="FFFF99"/>
      <w:suppressAutoHyphens w:val="0"/>
      <w:spacing w:before="280" w:after="280"/>
    </w:pPr>
    <w:rPr>
      <w:rFonts w:eastAsia="Arial Unicode MS" w:cs="Arial Unicode MS"/>
      <w:b/>
      <w:bCs/>
      <w:color w:val="000000"/>
      <w:sz w:val="24"/>
    </w:rPr>
  </w:style>
  <w:style w:type="paragraph" w:customStyle="1" w:styleId="xl29">
    <w:name w:val="xl29"/>
    <w:basedOn w:val="Normalny"/>
    <w:pPr>
      <w:pBdr>
        <w:top w:val="single" w:sz="8" w:space="0" w:color="808080"/>
        <w:left w:val="single" w:sz="4" w:space="0" w:color="808080"/>
        <w:bottom w:val="single" w:sz="8" w:space="0" w:color="808080"/>
        <w:right w:val="single" w:sz="4" w:space="0" w:color="808080"/>
      </w:pBdr>
      <w:shd w:val="clear" w:color="auto" w:fill="FFFF99"/>
      <w:suppressAutoHyphens w:val="0"/>
      <w:spacing w:before="280" w:after="280"/>
    </w:pPr>
    <w:rPr>
      <w:rFonts w:eastAsia="Arial Unicode MS" w:cs="Arial Unicode MS"/>
      <w:b/>
      <w:bCs/>
      <w:color w:val="000000"/>
      <w:sz w:val="24"/>
    </w:rPr>
  </w:style>
  <w:style w:type="paragraph" w:customStyle="1" w:styleId="xl30">
    <w:name w:val="xl30"/>
    <w:basedOn w:val="Normalny"/>
    <w:pPr>
      <w:pBdr>
        <w:left w:val="single" w:sz="4" w:space="0" w:color="808080"/>
        <w:bottom w:val="single" w:sz="4" w:space="0" w:color="808080"/>
        <w:right w:val="single" w:sz="4" w:space="0" w:color="808080"/>
      </w:pBdr>
      <w:shd w:val="clear" w:color="auto" w:fill="FFFFFF"/>
      <w:suppressAutoHyphens w:val="0"/>
      <w:spacing w:before="280" w:after="280"/>
    </w:pPr>
    <w:rPr>
      <w:rFonts w:eastAsia="Arial Unicode MS" w:cs="Arial Unicode MS"/>
      <w:sz w:val="24"/>
    </w:rPr>
  </w:style>
  <w:style w:type="paragraph" w:customStyle="1" w:styleId="xl31">
    <w:name w:val="xl31"/>
    <w:basedOn w:val="Normalny"/>
    <w:pPr>
      <w:pBdr>
        <w:left w:val="single" w:sz="4" w:space="0" w:color="808080"/>
        <w:bottom w:val="single" w:sz="4" w:space="0" w:color="808080"/>
        <w:right w:val="single" w:sz="4" w:space="0" w:color="808080"/>
      </w:pBdr>
      <w:suppressAutoHyphens w:val="0"/>
      <w:spacing w:before="280" w:after="280"/>
    </w:pPr>
    <w:rPr>
      <w:rFonts w:eastAsia="Arial Unicode MS" w:cs="Arial Unicode MS"/>
      <w:sz w:val="24"/>
    </w:rPr>
  </w:style>
  <w:style w:type="paragraph" w:customStyle="1" w:styleId="xl32">
    <w:name w:val="xl32"/>
    <w:basedOn w:val="Normalny"/>
    <w:pPr>
      <w:pBdr>
        <w:left w:val="single" w:sz="4" w:space="0" w:color="808080"/>
        <w:bottom w:val="single" w:sz="4" w:space="0" w:color="808080"/>
        <w:right w:val="single" w:sz="8" w:space="0" w:color="808080"/>
      </w:pBdr>
      <w:shd w:val="clear" w:color="auto" w:fill="FFFF99"/>
      <w:suppressAutoHyphens w:val="0"/>
      <w:spacing w:before="280" w:after="280"/>
    </w:pPr>
    <w:rPr>
      <w:rFonts w:eastAsia="Arial Unicode MS" w:cs="Arial Unicode MS"/>
      <w:sz w:val="24"/>
    </w:rPr>
  </w:style>
  <w:style w:type="paragraph" w:customStyle="1" w:styleId="xl33">
    <w:name w:val="xl33"/>
    <w:basedOn w:val="Normalny"/>
    <w:pPr>
      <w:pBdr>
        <w:top w:val="single" w:sz="4" w:space="0" w:color="808080"/>
        <w:left w:val="single" w:sz="8" w:space="0" w:color="808080"/>
        <w:bottom w:val="single" w:sz="4" w:space="0" w:color="808080"/>
        <w:right w:val="single" w:sz="4" w:space="0" w:color="808080"/>
      </w:pBdr>
      <w:shd w:val="clear" w:color="auto" w:fill="FFFFFF"/>
      <w:suppressAutoHyphens w:val="0"/>
      <w:spacing w:before="280" w:after="280"/>
    </w:pPr>
    <w:rPr>
      <w:rFonts w:eastAsia="Arial Unicode MS" w:cs="Arial Unicode MS"/>
      <w:sz w:val="24"/>
    </w:rPr>
  </w:style>
  <w:style w:type="paragraph" w:customStyle="1" w:styleId="xl34">
    <w:name w:val="xl34"/>
    <w:basedOn w:val="Normalny"/>
    <w:pPr>
      <w:pBdr>
        <w:top w:val="single" w:sz="4" w:space="0" w:color="808080"/>
        <w:left w:val="single" w:sz="4" w:space="0" w:color="808080"/>
        <w:bottom w:val="single" w:sz="4" w:space="0" w:color="808080"/>
        <w:right w:val="single" w:sz="4" w:space="0" w:color="808080"/>
      </w:pBdr>
      <w:shd w:val="clear" w:color="auto" w:fill="FFFFFF"/>
      <w:suppressAutoHyphens w:val="0"/>
      <w:spacing w:before="280" w:after="280"/>
    </w:pPr>
    <w:rPr>
      <w:rFonts w:eastAsia="Arial Unicode MS" w:cs="Arial Unicode MS"/>
      <w:sz w:val="24"/>
    </w:rPr>
  </w:style>
  <w:style w:type="paragraph" w:customStyle="1" w:styleId="xl35">
    <w:name w:val="xl35"/>
    <w:basedOn w:val="Normalny"/>
    <w:pPr>
      <w:pBdr>
        <w:top w:val="single" w:sz="4" w:space="0" w:color="808080"/>
        <w:left w:val="single" w:sz="4" w:space="0" w:color="808080"/>
        <w:bottom w:val="single" w:sz="4" w:space="0" w:color="808080"/>
        <w:right w:val="single" w:sz="4" w:space="0" w:color="808080"/>
      </w:pBdr>
      <w:suppressAutoHyphens w:val="0"/>
      <w:spacing w:before="280" w:after="280"/>
    </w:pPr>
    <w:rPr>
      <w:rFonts w:eastAsia="Arial Unicode MS" w:cs="Arial Unicode MS"/>
      <w:sz w:val="24"/>
    </w:rPr>
  </w:style>
  <w:style w:type="paragraph" w:customStyle="1" w:styleId="xl36">
    <w:name w:val="xl36"/>
    <w:basedOn w:val="Normalny"/>
    <w:pPr>
      <w:pBdr>
        <w:top w:val="single" w:sz="4" w:space="0" w:color="808080"/>
        <w:left w:val="single" w:sz="4" w:space="0" w:color="808080"/>
        <w:bottom w:val="single" w:sz="4" w:space="0" w:color="808080"/>
        <w:right w:val="single" w:sz="8" w:space="0" w:color="808080"/>
      </w:pBdr>
      <w:shd w:val="clear" w:color="auto" w:fill="FFFF99"/>
      <w:suppressAutoHyphens w:val="0"/>
      <w:spacing w:before="280" w:after="280"/>
    </w:pPr>
    <w:rPr>
      <w:rFonts w:eastAsia="Arial Unicode MS" w:cs="Arial Unicode MS"/>
      <w:sz w:val="24"/>
    </w:rPr>
  </w:style>
  <w:style w:type="paragraph" w:customStyle="1" w:styleId="xl37">
    <w:name w:val="xl37"/>
    <w:basedOn w:val="Normalny"/>
    <w:pPr>
      <w:pBdr>
        <w:top w:val="single" w:sz="4" w:space="0" w:color="808080"/>
        <w:left w:val="single" w:sz="8" w:space="0" w:color="808080"/>
        <w:right w:val="single" w:sz="4" w:space="0" w:color="808080"/>
      </w:pBdr>
      <w:shd w:val="clear" w:color="auto" w:fill="FFFFFF"/>
      <w:suppressAutoHyphens w:val="0"/>
      <w:spacing w:before="280" w:after="280"/>
    </w:pPr>
    <w:rPr>
      <w:rFonts w:eastAsia="Arial Unicode MS" w:cs="Arial Unicode MS"/>
      <w:sz w:val="24"/>
    </w:rPr>
  </w:style>
  <w:style w:type="paragraph" w:customStyle="1" w:styleId="xl38">
    <w:name w:val="xl38"/>
    <w:basedOn w:val="Normalny"/>
    <w:pPr>
      <w:pBdr>
        <w:top w:val="single" w:sz="4" w:space="0" w:color="808080"/>
        <w:left w:val="single" w:sz="4" w:space="0" w:color="808080"/>
        <w:bottom w:val="single" w:sz="4" w:space="0" w:color="808080"/>
        <w:right w:val="single" w:sz="4" w:space="0" w:color="808080"/>
      </w:pBdr>
      <w:suppressAutoHyphens w:val="0"/>
      <w:spacing w:before="280" w:after="280"/>
    </w:pPr>
    <w:rPr>
      <w:rFonts w:eastAsia="Arial Unicode MS" w:cs="Arial Unicode MS"/>
      <w:color w:val="000000"/>
      <w:sz w:val="24"/>
    </w:rPr>
  </w:style>
  <w:style w:type="paragraph" w:customStyle="1" w:styleId="xl39">
    <w:name w:val="xl39"/>
    <w:basedOn w:val="Normalny"/>
    <w:pPr>
      <w:pBdr>
        <w:top w:val="single" w:sz="4" w:space="0" w:color="808080"/>
        <w:left w:val="single" w:sz="4" w:space="0" w:color="808080"/>
        <w:bottom w:val="single" w:sz="4" w:space="0" w:color="808080"/>
        <w:right w:val="single" w:sz="4" w:space="0" w:color="808080"/>
      </w:pBdr>
      <w:shd w:val="clear" w:color="auto" w:fill="FFFF99"/>
      <w:suppressAutoHyphens w:val="0"/>
      <w:spacing w:before="280" w:after="280"/>
    </w:pPr>
    <w:rPr>
      <w:rFonts w:eastAsia="Arial Unicode MS" w:cs="Arial Unicode MS"/>
      <w:sz w:val="24"/>
    </w:rPr>
  </w:style>
  <w:style w:type="paragraph" w:customStyle="1" w:styleId="xl40">
    <w:name w:val="xl40"/>
    <w:basedOn w:val="Normalny"/>
    <w:pPr>
      <w:pBdr>
        <w:top w:val="single" w:sz="4" w:space="0" w:color="808080"/>
        <w:left w:val="single" w:sz="4" w:space="0" w:color="808080"/>
        <w:right w:val="single" w:sz="4" w:space="0" w:color="808080"/>
      </w:pBdr>
      <w:shd w:val="clear" w:color="auto" w:fill="FFFFFF"/>
      <w:suppressAutoHyphens w:val="0"/>
      <w:spacing w:before="280" w:after="280"/>
    </w:pPr>
    <w:rPr>
      <w:rFonts w:eastAsia="Arial Unicode MS" w:cs="Arial Unicode MS"/>
      <w:sz w:val="24"/>
    </w:rPr>
  </w:style>
  <w:style w:type="paragraph" w:customStyle="1" w:styleId="xl41">
    <w:name w:val="xl41"/>
    <w:basedOn w:val="Normalny"/>
    <w:pPr>
      <w:pBdr>
        <w:top w:val="single" w:sz="4" w:space="0" w:color="808080"/>
        <w:left w:val="single" w:sz="4" w:space="0" w:color="808080"/>
        <w:right w:val="single" w:sz="4" w:space="0" w:color="808080"/>
      </w:pBdr>
      <w:suppressAutoHyphens w:val="0"/>
      <w:spacing w:before="280" w:after="280"/>
    </w:pPr>
    <w:rPr>
      <w:rFonts w:eastAsia="Arial Unicode MS" w:cs="Arial Unicode MS"/>
      <w:sz w:val="24"/>
    </w:rPr>
  </w:style>
  <w:style w:type="paragraph" w:customStyle="1" w:styleId="xl42">
    <w:name w:val="xl42"/>
    <w:basedOn w:val="Normalny"/>
    <w:pPr>
      <w:pBdr>
        <w:top w:val="single" w:sz="8" w:space="0" w:color="808080"/>
        <w:left w:val="single" w:sz="8" w:space="0" w:color="808080"/>
        <w:bottom w:val="single" w:sz="8" w:space="0" w:color="808080"/>
        <w:right w:val="single" w:sz="4" w:space="0" w:color="808080"/>
      </w:pBdr>
      <w:shd w:val="clear" w:color="auto" w:fill="FFFF99"/>
      <w:suppressAutoHyphens w:val="0"/>
      <w:spacing w:before="280" w:after="280"/>
    </w:pPr>
    <w:rPr>
      <w:rFonts w:eastAsia="Arial Unicode MS" w:cs="Arial Unicode MS"/>
      <w:b/>
      <w:bCs/>
      <w:sz w:val="24"/>
    </w:rPr>
  </w:style>
  <w:style w:type="paragraph" w:customStyle="1" w:styleId="xl43">
    <w:name w:val="xl43"/>
    <w:basedOn w:val="Normalny"/>
    <w:pPr>
      <w:pBdr>
        <w:top w:val="single" w:sz="8" w:space="0" w:color="808080"/>
        <w:left w:val="single" w:sz="4" w:space="0" w:color="808080"/>
        <w:bottom w:val="single" w:sz="8" w:space="0" w:color="808080"/>
        <w:right w:val="single" w:sz="4" w:space="0" w:color="808080"/>
      </w:pBdr>
      <w:shd w:val="clear" w:color="auto" w:fill="FFFF99"/>
      <w:suppressAutoHyphens w:val="0"/>
      <w:spacing w:before="280" w:after="280"/>
    </w:pPr>
    <w:rPr>
      <w:rFonts w:eastAsia="Arial Unicode MS" w:cs="Arial Unicode MS"/>
      <w:sz w:val="24"/>
    </w:rPr>
  </w:style>
  <w:style w:type="paragraph" w:customStyle="1" w:styleId="xl44">
    <w:name w:val="xl44"/>
    <w:basedOn w:val="Normalny"/>
    <w:pPr>
      <w:pBdr>
        <w:top w:val="single" w:sz="8" w:space="0" w:color="808080"/>
        <w:left w:val="single" w:sz="4" w:space="0" w:color="808080"/>
        <w:bottom w:val="single" w:sz="8" w:space="0" w:color="808080"/>
        <w:right w:val="single" w:sz="4" w:space="0" w:color="808080"/>
      </w:pBdr>
      <w:shd w:val="clear" w:color="auto" w:fill="FFFF99"/>
      <w:suppressAutoHyphens w:val="0"/>
      <w:spacing w:before="280" w:after="280"/>
    </w:pPr>
    <w:rPr>
      <w:rFonts w:eastAsia="Arial Unicode MS" w:cs="Arial Unicode MS"/>
      <w:b/>
      <w:bCs/>
      <w:sz w:val="24"/>
    </w:rPr>
  </w:style>
  <w:style w:type="paragraph" w:customStyle="1" w:styleId="xl45">
    <w:name w:val="xl45"/>
    <w:basedOn w:val="Normalny"/>
    <w:pPr>
      <w:pBdr>
        <w:top w:val="single" w:sz="4" w:space="0" w:color="808080"/>
        <w:left w:val="single" w:sz="8" w:space="0" w:color="808080"/>
        <w:bottom w:val="single" w:sz="4" w:space="0" w:color="808080"/>
        <w:right w:val="single" w:sz="4" w:space="0" w:color="808080"/>
      </w:pBdr>
      <w:shd w:val="clear" w:color="auto" w:fill="FFFF99"/>
      <w:suppressAutoHyphens w:val="0"/>
      <w:spacing w:before="280" w:after="280"/>
    </w:pPr>
    <w:rPr>
      <w:rFonts w:eastAsia="Arial Unicode MS" w:cs="Arial Unicode MS"/>
      <w:sz w:val="24"/>
    </w:rPr>
  </w:style>
  <w:style w:type="paragraph" w:customStyle="1" w:styleId="xl46">
    <w:name w:val="xl46"/>
    <w:basedOn w:val="Normalny"/>
    <w:pPr>
      <w:pBdr>
        <w:top w:val="single" w:sz="4" w:space="0" w:color="808080"/>
        <w:left w:val="single" w:sz="4" w:space="0" w:color="808080"/>
        <w:bottom w:val="single" w:sz="4" w:space="0" w:color="808080"/>
        <w:right w:val="single" w:sz="4" w:space="0" w:color="808080"/>
      </w:pBdr>
      <w:shd w:val="clear" w:color="auto" w:fill="FFFF99"/>
      <w:suppressAutoHyphens w:val="0"/>
      <w:spacing w:before="280" w:after="280"/>
    </w:pPr>
    <w:rPr>
      <w:rFonts w:eastAsia="Arial Unicode MS" w:cs="Arial Unicode MS"/>
      <w:sz w:val="24"/>
    </w:rPr>
  </w:style>
  <w:style w:type="paragraph" w:customStyle="1" w:styleId="xl47">
    <w:name w:val="xl47"/>
    <w:basedOn w:val="Normalny"/>
    <w:pPr>
      <w:pBdr>
        <w:top w:val="single" w:sz="8" w:space="0" w:color="808080"/>
        <w:left w:val="single" w:sz="8" w:space="0" w:color="808080"/>
        <w:bottom w:val="single" w:sz="4" w:space="0" w:color="000000"/>
        <w:right w:val="single" w:sz="4" w:space="0" w:color="808080"/>
      </w:pBdr>
      <w:shd w:val="clear" w:color="auto" w:fill="FFFF99"/>
      <w:suppressAutoHyphens w:val="0"/>
      <w:spacing w:before="280" w:after="280"/>
    </w:pPr>
    <w:rPr>
      <w:rFonts w:eastAsia="Arial Unicode MS" w:cs="Arial Unicode MS"/>
      <w:b/>
      <w:bCs/>
      <w:sz w:val="24"/>
    </w:rPr>
  </w:style>
  <w:style w:type="paragraph" w:customStyle="1" w:styleId="xl48">
    <w:name w:val="xl48"/>
    <w:basedOn w:val="Normalny"/>
    <w:pPr>
      <w:pBdr>
        <w:top w:val="single" w:sz="8" w:space="0" w:color="808080"/>
        <w:left w:val="single" w:sz="4" w:space="0" w:color="808080"/>
        <w:bottom w:val="single" w:sz="4" w:space="0" w:color="000000"/>
        <w:right w:val="single" w:sz="4" w:space="0" w:color="808080"/>
      </w:pBdr>
      <w:shd w:val="clear" w:color="auto" w:fill="FFFF99"/>
      <w:suppressAutoHyphens w:val="0"/>
      <w:spacing w:before="280" w:after="280"/>
    </w:pPr>
    <w:rPr>
      <w:rFonts w:eastAsia="Arial Unicode MS" w:cs="Arial Unicode MS"/>
      <w:sz w:val="24"/>
    </w:rPr>
  </w:style>
  <w:style w:type="paragraph" w:customStyle="1" w:styleId="xl49">
    <w:name w:val="xl49"/>
    <w:basedOn w:val="Normalny"/>
    <w:pPr>
      <w:pBdr>
        <w:top w:val="single" w:sz="8" w:space="0" w:color="808080"/>
        <w:left w:val="single" w:sz="4" w:space="0" w:color="808080"/>
        <w:bottom w:val="single" w:sz="4" w:space="0" w:color="000000"/>
        <w:right w:val="single" w:sz="4" w:space="0" w:color="808080"/>
      </w:pBdr>
      <w:shd w:val="clear" w:color="auto" w:fill="FFFF99"/>
      <w:suppressAutoHyphens w:val="0"/>
      <w:spacing w:before="280" w:after="280"/>
    </w:pPr>
    <w:rPr>
      <w:rFonts w:eastAsia="Arial Unicode MS" w:cs="Arial Unicode MS"/>
      <w:b/>
      <w:bCs/>
      <w:sz w:val="24"/>
    </w:rPr>
  </w:style>
  <w:style w:type="paragraph" w:customStyle="1" w:styleId="xl50">
    <w:name w:val="xl50"/>
    <w:basedOn w:val="Normalny"/>
    <w:pPr>
      <w:pBdr>
        <w:left w:val="single" w:sz="8" w:space="0" w:color="808080"/>
        <w:bottom w:val="single" w:sz="4" w:space="0" w:color="808080"/>
        <w:right w:val="single" w:sz="4" w:space="0" w:color="808080"/>
      </w:pBdr>
      <w:shd w:val="clear" w:color="auto" w:fill="FFFFFF"/>
      <w:suppressAutoHyphens w:val="0"/>
      <w:spacing w:before="280" w:after="280"/>
    </w:pPr>
    <w:rPr>
      <w:rFonts w:eastAsia="Arial Unicode MS" w:cs="Arial Unicode MS"/>
      <w:sz w:val="24"/>
    </w:rPr>
  </w:style>
  <w:style w:type="paragraph" w:customStyle="1" w:styleId="xl51">
    <w:name w:val="xl51"/>
    <w:basedOn w:val="Normalny"/>
    <w:pPr>
      <w:pBdr>
        <w:top w:val="single" w:sz="4" w:space="0" w:color="808080"/>
        <w:left w:val="single" w:sz="4" w:space="0" w:color="808080"/>
        <w:right w:val="single" w:sz="8" w:space="0" w:color="808080"/>
      </w:pBdr>
      <w:shd w:val="clear" w:color="auto" w:fill="FFFF99"/>
      <w:suppressAutoHyphens w:val="0"/>
      <w:spacing w:before="280" w:after="280"/>
    </w:pPr>
    <w:rPr>
      <w:rFonts w:eastAsia="Arial Unicode MS" w:cs="Arial Unicode MS"/>
      <w:sz w:val="24"/>
    </w:rPr>
  </w:style>
  <w:style w:type="paragraph" w:customStyle="1" w:styleId="xl52">
    <w:name w:val="xl52"/>
    <w:basedOn w:val="Normalny"/>
    <w:pPr>
      <w:pBdr>
        <w:top w:val="single" w:sz="8" w:space="0" w:color="808080"/>
        <w:left w:val="single" w:sz="4" w:space="0" w:color="808080"/>
        <w:bottom w:val="single" w:sz="8" w:space="0" w:color="808080"/>
        <w:right w:val="single" w:sz="4" w:space="0" w:color="808080"/>
      </w:pBdr>
      <w:suppressAutoHyphens w:val="0"/>
      <w:spacing w:before="280" w:after="280"/>
    </w:pPr>
    <w:rPr>
      <w:rFonts w:eastAsia="Arial Unicode MS" w:cs="Arial Unicode MS"/>
      <w:b/>
      <w:bCs/>
      <w:sz w:val="24"/>
    </w:rPr>
  </w:style>
  <w:style w:type="paragraph" w:customStyle="1" w:styleId="xl53">
    <w:name w:val="xl53"/>
    <w:basedOn w:val="Normalny"/>
    <w:pPr>
      <w:pBdr>
        <w:top w:val="single" w:sz="8" w:space="0" w:color="808080"/>
        <w:left w:val="single" w:sz="8" w:space="0" w:color="808080"/>
        <w:bottom w:val="single" w:sz="4" w:space="0" w:color="808080"/>
      </w:pBdr>
      <w:shd w:val="clear" w:color="auto" w:fill="FFFFFF"/>
      <w:suppressAutoHyphens w:val="0"/>
      <w:spacing w:before="280" w:after="280"/>
    </w:pPr>
    <w:rPr>
      <w:rFonts w:eastAsia="Arial Unicode MS" w:cs="Arial Unicode MS"/>
      <w:b/>
      <w:bCs/>
      <w:sz w:val="24"/>
    </w:rPr>
  </w:style>
  <w:style w:type="paragraph" w:customStyle="1" w:styleId="xl54">
    <w:name w:val="xl54"/>
    <w:basedOn w:val="Normalny"/>
    <w:pPr>
      <w:pBdr>
        <w:top w:val="single" w:sz="8" w:space="0" w:color="808080"/>
        <w:bottom w:val="single" w:sz="4" w:space="0" w:color="808080"/>
        <w:right w:val="single" w:sz="4" w:space="0" w:color="808080"/>
      </w:pBdr>
      <w:suppressAutoHyphens w:val="0"/>
      <w:spacing w:before="280" w:after="280"/>
    </w:pPr>
    <w:rPr>
      <w:rFonts w:ascii="Arial Unicode MS" w:eastAsia="Arial Unicode MS" w:hAnsi="Arial Unicode MS" w:cs="Arial Unicode MS"/>
      <w:sz w:val="24"/>
    </w:rPr>
  </w:style>
  <w:style w:type="paragraph" w:customStyle="1" w:styleId="xl55">
    <w:name w:val="xl55"/>
    <w:basedOn w:val="Normalny"/>
    <w:pPr>
      <w:pBdr>
        <w:top w:val="single" w:sz="4" w:space="0" w:color="808080"/>
        <w:left w:val="single" w:sz="8" w:space="0" w:color="808080"/>
        <w:bottom w:val="single" w:sz="4" w:space="0" w:color="808080"/>
      </w:pBdr>
      <w:shd w:val="clear" w:color="auto" w:fill="FFFFFF"/>
      <w:suppressAutoHyphens w:val="0"/>
      <w:spacing w:before="280" w:after="280"/>
    </w:pPr>
    <w:rPr>
      <w:rFonts w:eastAsia="Arial Unicode MS" w:cs="Arial Unicode MS"/>
      <w:sz w:val="24"/>
    </w:rPr>
  </w:style>
  <w:style w:type="paragraph" w:customStyle="1" w:styleId="xl56">
    <w:name w:val="xl56"/>
    <w:basedOn w:val="Normalny"/>
    <w:pPr>
      <w:pBdr>
        <w:top w:val="single" w:sz="4" w:space="0" w:color="808080"/>
        <w:bottom w:val="single" w:sz="4" w:space="0" w:color="808080"/>
        <w:right w:val="single" w:sz="4" w:space="0" w:color="808080"/>
      </w:pBdr>
      <w:suppressAutoHyphens w:val="0"/>
      <w:spacing w:before="280" w:after="280"/>
    </w:pPr>
    <w:rPr>
      <w:rFonts w:ascii="Arial Unicode MS" w:eastAsia="Arial Unicode MS" w:hAnsi="Arial Unicode MS" w:cs="Arial Unicode MS"/>
      <w:sz w:val="24"/>
    </w:rPr>
  </w:style>
  <w:style w:type="paragraph" w:customStyle="1" w:styleId="xl57">
    <w:name w:val="xl57"/>
    <w:basedOn w:val="Normalny"/>
    <w:pPr>
      <w:pBdr>
        <w:top w:val="single" w:sz="4" w:space="0" w:color="808080"/>
        <w:left w:val="single" w:sz="8" w:space="0" w:color="808080"/>
        <w:bottom w:val="single" w:sz="8" w:space="0" w:color="808080"/>
      </w:pBdr>
      <w:shd w:val="clear" w:color="auto" w:fill="FFFFFF"/>
      <w:suppressAutoHyphens w:val="0"/>
      <w:spacing w:before="280" w:after="280"/>
      <w:jc w:val="right"/>
    </w:pPr>
    <w:rPr>
      <w:rFonts w:eastAsia="Arial Unicode MS" w:cs="Arial Unicode MS"/>
      <w:b/>
      <w:bCs/>
      <w:sz w:val="24"/>
    </w:rPr>
  </w:style>
  <w:style w:type="paragraph" w:customStyle="1" w:styleId="xl58">
    <w:name w:val="xl58"/>
    <w:basedOn w:val="Normalny"/>
    <w:pPr>
      <w:pBdr>
        <w:top w:val="single" w:sz="4" w:space="0" w:color="808080"/>
        <w:bottom w:val="single" w:sz="8" w:space="0" w:color="808080"/>
        <w:right w:val="single" w:sz="4" w:space="0" w:color="808080"/>
      </w:pBdr>
      <w:suppressAutoHyphens w:val="0"/>
      <w:spacing w:before="280" w:after="280"/>
    </w:pPr>
    <w:rPr>
      <w:rFonts w:ascii="Arial Unicode MS" w:eastAsia="Arial Unicode MS" w:hAnsi="Arial Unicode MS" w:cs="Arial Unicode MS"/>
      <w:sz w:val="24"/>
    </w:rPr>
  </w:style>
  <w:style w:type="paragraph" w:customStyle="1" w:styleId="xl59">
    <w:name w:val="xl59"/>
    <w:basedOn w:val="Normalny"/>
    <w:pPr>
      <w:pBdr>
        <w:top w:val="single" w:sz="8" w:space="0" w:color="808080"/>
        <w:left w:val="single" w:sz="8" w:space="0" w:color="808080"/>
        <w:bottom w:val="single" w:sz="4" w:space="0" w:color="808080"/>
      </w:pBdr>
      <w:shd w:val="clear" w:color="auto" w:fill="FFFFFF"/>
      <w:suppressAutoHyphens w:val="0"/>
      <w:spacing w:before="280" w:after="280"/>
      <w:jc w:val="center"/>
    </w:pPr>
    <w:rPr>
      <w:rFonts w:eastAsia="Arial Unicode MS" w:cs="Arial Unicode MS"/>
      <w:b/>
      <w:bCs/>
      <w:sz w:val="24"/>
    </w:rPr>
  </w:style>
  <w:style w:type="paragraph" w:customStyle="1" w:styleId="xl60">
    <w:name w:val="xl60"/>
    <w:basedOn w:val="Normalny"/>
    <w:pPr>
      <w:pBdr>
        <w:top w:val="single" w:sz="8" w:space="0" w:color="808080"/>
        <w:bottom w:val="single" w:sz="4" w:space="0" w:color="808080"/>
      </w:pBdr>
      <w:suppressAutoHyphens w:val="0"/>
      <w:spacing w:before="280" w:after="280"/>
    </w:pPr>
    <w:rPr>
      <w:rFonts w:ascii="Arial Unicode MS" w:eastAsia="Arial Unicode MS" w:hAnsi="Arial Unicode MS" w:cs="Arial Unicode MS"/>
      <w:sz w:val="24"/>
    </w:rPr>
  </w:style>
  <w:style w:type="paragraph" w:customStyle="1" w:styleId="xl61">
    <w:name w:val="xl61"/>
    <w:basedOn w:val="Normalny"/>
    <w:pPr>
      <w:pBdr>
        <w:top w:val="single" w:sz="8" w:space="0" w:color="808080"/>
        <w:bottom w:val="single" w:sz="4" w:space="0" w:color="808080"/>
        <w:right w:val="single" w:sz="8" w:space="0" w:color="808080"/>
      </w:pBdr>
      <w:suppressAutoHyphens w:val="0"/>
      <w:spacing w:before="280" w:after="280"/>
    </w:pPr>
    <w:rPr>
      <w:rFonts w:ascii="Arial Unicode MS" w:eastAsia="Arial Unicode MS" w:hAnsi="Arial Unicode MS" w:cs="Arial Unicode MS"/>
      <w:sz w:val="24"/>
    </w:rPr>
  </w:style>
  <w:style w:type="paragraph" w:customStyle="1" w:styleId="xl62">
    <w:name w:val="xl62"/>
    <w:basedOn w:val="Normalny"/>
    <w:pPr>
      <w:pBdr>
        <w:top w:val="single" w:sz="4" w:space="0" w:color="808080"/>
        <w:left w:val="single" w:sz="8" w:space="0" w:color="808080"/>
        <w:bottom w:val="single" w:sz="4" w:space="0" w:color="808080"/>
      </w:pBdr>
      <w:suppressAutoHyphens w:val="0"/>
      <w:spacing w:before="280" w:after="280"/>
    </w:pPr>
    <w:rPr>
      <w:rFonts w:eastAsia="Arial Unicode MS" w:cs="Arial Unicode MS"/>
      <w:sz w:val="24"/>
    </w:rPr>
  </w:style>
  <w:style w:type="paragraph" w:customStyle="1" w:styleId="xl63">
    <w:name w:val="xl63"/>
    <w:basedOn w:val="Normalny"/>
    <w:pPr>
      <w:pBdr>
        <w:top w:val="single" w:sz="4" w:space="0" w:color="808080"/>
        <w:left w:val="single" w:sz="8" w:space="0" w:color="808080"/>
        <w:bottom w:val="single" w:sz="8" w:space="0" w:color="808080"/>
      </w:pBdr>
      <w:shd w:val="clear" w:color="auto" w:fill="FFFFFF"/>
      <w:suppressAutoHyphens w:val="0"/>
      <w:spacing w:before="280" w:after="280"/>
    </w:pPr>
    <w:rPr>
      <w:rFonts w:eastAsia="Arial Unicode MS" w:cs="Arial Unicode MS"/>
      <w:sz w:val="24"/>
    </w:rPr>
  </w:style>
  <w:style w:type="paragraph" w:customStyle="1" w:styleId="xl64">
    <w:name w:val="xl64"/>
    <w:basedOn w:val="Normalny"/>
    <w:pPr>
      <w:pBdr>
        <w:top w:val="single" w:sz="8" w:space="0" w:color="808080"/>
        <w:left w:val="single" w:sz="8" w:space="0" w:color="808080"/>
        <w:bottom w:val="single" w:sz="8" w:space="0" w:color="808080"/>
      </w:pBdr>
      <w:suppressAutoHyphens w:val="0"/>
      <w:spacing w:before="280" w:after="280"/>
    </w:pPr>
    <w:rPr>
      <w:rFonts w:eastAsia="Arial Unicode MS" w:cs="Arial Unicode MS"/>
      <w:sz w:val="24"/>
    </w:rPr>
  </w:style>
  <w:style w:type="paragraph" w:customStyle="1" w:styleId="xl65">
    <w:name w:val="xl65"/>
    <w:basedOn w:val="Normalny"/>
    <w:pPr>
      <w:pBdr>
        <w:top w:val="single" w:sz="8" w:space="0" w:color="808080"/>
        <w:bottom w:val="single" w:sz="8" w:space="0" w:color="808080"/>
        <w:right w:val="single" w:sz="4" w:space="0" w:color="808080"/>
      </w:pBdr>
      <w:suppressAutoHyphens w:val="0"/>
      <w:spacing w:before="280" w:after="280"/>
    </w:pPr>
    <w:rPr>
      <w:rFonts w:ascii="Arial Unicode MS" w:eastAsia="Arial Unicode MS" w:hAnsi="Arial Unicode MS" w:cs="Arial Unicode MS"/>
      <w:sz w:val="24"/>
    </w:rPr>
  </w:style>
  <w:style w:type="paragraph" w:styleId="Tekstdymka">
    <w:name w:val="Balloon Text"/>
    <w:basedOn w:val="Normalny"/>
    <w:rPr>
      <w:rFonts w:ascii="Tahoma" w:hAnsi="Tahoma" w:cs="Tahoma"/>
      <w:sz w:val="16"/>
      <w:szCs w:val="16"/>
    </w:rPr>
  </w:style>
  <w:style w:type="paragraph" w:styleId="Tekstprzypisukocowego">
    <w:name w:val="endnote text"/>
    <w:basedOn w:val="Normalny"/>
    <w:rPr>
      <w:sz w:val="20"/>
      <w:szCs w:val="20"/>
    </w:rPr>
  </w:style>
  <w:style w:type="paragraph" w:styleId="Akapitzlist">
    <w:name w:val="List Paragraph"/>
    <w:basedOn w:val="Normalny"/>
    <w:uiPriority w:val="34"/>
    <w:qFormat/>
    <w:pPr>
      <w:ind w:left="708"/>
    </w:pPr>
  </w:style>
  <w:style w:type="character" w:styleId="Hipercze">
    <w:name w:val="Hyperlink"/>
    <w:rsid w:val="00A85E84"/>
    <w:rPr>
      <w:color w:val="0000FF"/>
      <w:u w:val="single"/>
    </w:rPr>
  </w:style>
  <w:style w:type="paragraph" w:styleId="Bezodstpw">
    <w:name w:val="No Spacing"/>
    <w:uiPriority w:val="1"/>
    <w:qFormat/>
    <w:rsid w:val="00A85E84"/>
    <w:rPr>
      <w:sz w:val="24"/>
      <w:szCs w:val="24"/>
    </w:rPr>
  </w:style>
  <w:style w:type="character" w:styleId="Odwoanieprzypisukocowego">
    <w:name w:val="endnote reference"/>
    <w:uiPriority w:val="99"/>
    <w:semiHidden/>
    <w:unhideWhenUsed/>
    <w:rsid w:val="00E9793B"/>
    <w:rPr>
      <w:vertAlign w:val="superscript"/>
    </w:rPr>
  </w:style>
  <w:style w:type="table" w:styleId="Tabela-Siatka">
    <w:name w:val="Table Grid"/>
    <w:basedOn w:val="Standardowy"/>
    <w:uiPriority w:val="39"/>
    <w:rsid w:val="00E728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311768"/>
    <w:rPr>
      <w:sz w:val="16"/>
      <w:szCs w:val="16"/>
    </w:rPr>
  </w:style>
  <w:style w:type="paragraph" w:styleId="Tekstkomentarza">
    <w:name w:val="annotation text"/>
    <w:basedOn w:val="Normalny"/>
    <w:link w:val="TekstkomentarzaZnak"/>
    <w:uiPriority w:val="99"/>
    <w:semiHidden/>
    <w:unhideWhenUsed/>
    <w:rsid w:val="00311768"/>
    <w:rPr>
      <w:sz w:val="20"/>
      <w:szCs w:val="20"/>
    </w:rPr>
  </w:style>
  <w:style w:type="character" w:customStyle="1" w:styleId="TekstkomentarzaZnak">
    <w:name w:val="Tekst komentarza Znak"/>
    <w:basedOn w:val="Domylnaczcionkaakapitu"/>
    <w:link w:val="Tekstkomentarza"/>
    <w:uiPriority w:val="99"/>
    <w:semiHidden/>
    <w:rsid w:val="00311768"/>
    <w:rPr>
      <w:rFonts w:ascii="Arial" w:hAnsi="Arial"/>
      <w:lang w:eastAsia="ja-JP"/>
    </w:rPr>
  </w:style>
  <w:style w:type="paragraph" w:styleId="Tematkomentarza">
    <w:name w:val="annotation subject"/>
    <w:basedOn w:val="Tekstkomentarza"/>
    <w:next w:val="Tekstkomentarza"/>
    <w:link w:val="TematkomentarzaZnak"/>
    <w:uiPriority w:val="99"/>
    <w:semiHidden/>
    <w:unhideWhenUsed/>
    <w:rsid w:val="00311768"/>
    <w:rPr>
      <w:b/>
      <w:bCs/>
    </w:rPr>
  </w:style>
  <w:style w:type="character" w:customStyle="1" w:styleId="TematkomentarzaZnak">
    <w:name w:val="Temat komentarza Znak"/>
    <w:basedOn w:val="TekstkomentarzaZnak"/>
    <w:link w:val="Tematkomentarza"/>
    <w:uiPriority w:val="99"/>
    <w:semiHidden/>
    <w:rsid w:val="00311768"/>
    <w:rPr>
      <w:rFonts w:ascii="Arial" w:hAnsi="Arial"/>
      <w:b/>
      <w:bCs/>
      <w:lang w:eastAsia="ja-JP"/>
    </w:rPr>
  </w:style>
  <w:style w:type="paragraph" w:styleId="Tekstprzypisudolnego">
    <w:name w:val="footnote text"/>
    <w:basedOn w:val="Normalny"/>
    <w:link w:val="TekstprzypisudolnegoZnak"/>
    <w:uiPriority w:val="99"/>
    <w:semiHidden/>
    <w:unhideWhenUsed/>
    <w:rsid w:val="00FD4AF6"/>
    <w:rPr>
      <w:rFonts w:eastAsia="Times New Roman"/>
      <w:sz w:val="20"/>
      <w:szCs w:val="20"/>
    </w:rPr>
  </w:style>
  <w:style w:type="character" w:customStyle="1" w:styleId="TekstprzypisudolnegoZnak">
    <w:name w:val="Tekst przypisu dolnego Znak"/>
    <w:basedOn w:val="Domylnaczcionkaakapitu"/>
    <w:link w:val="Tekstprzypisudolnego"/>
    <w:uiPriority w:val="99"/>
    <w:semiHidden/>
    <w:rsid w:val="00FD4AF6"/>
    <w:rPr>
      <w:rFonts w:ascii="Arial" w:eastAsia="Times New Roman" w:hAnsi="Arial"/>
      <w:lang w:eastAsia="ja-JP"/>
    </w:rPr>
  </w:style>
  <w:style w:type="character" w:styleId="Odwoanieprzypisudolnego">
    <w:name w:val="footnote reference"/>
    <w:uiPriority w:val="99"/>
    <w:semiHidden/>
    <w:unhideWhenUsed/>
    <w:rsid w:val="00FD4AF6"/>
    <w:rPr>
      <w:vertAlign w:val="superscript"/>
    </w:rPr>
  </w:style>
  <w:style w:type="character" w:styleId="Tekstzastpczy">
    <w:name w:val="Placeholder Text"/>
    <w:basedOn w:val="Domylnaczcionkaakapitu"/>
    <w:uiPriority w:val="99"/>
    <w:semiHidden/>
    <w:rsid w:val="00FD4AF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983329">
      <w:bodyDiv w:val="1"/>
      <w:marLeft w:val="0"/>
      <w:marRight w:val="0"/>
      <w:marTop w:val="0"/>
      <w:marBottom w:val="0"/>
      <w:divBdr>
        <w:top w:val="none" w:sz="0" w:space="0" w:color="auto"/>
        <w:left w:val="none" w:sz="0" w:space="0" w:color="auto"/>
        <w:bottom w:val="none" w:sz="0" w:space="0" w:color="auto"/>
        <w:right w:val="none" w:sz="0" w:space="0" w:color="auto"/>
      </w:divBdr>
    </w:div>
    <w:div w:id="842358458">
      <w:bodyDiv w:val="1"/>
      <w:marLeft w:val="0"/>
      <w:marRight w:val="0"/>
      <w:marTop w:val="0"/>
      <w:marBottom w:val="0"/>
      <w:divBdr>
        <w:top w:val="none" w:sz="0" w:space="0" w:color="auto"/>
        <w:left w:val="none" w:sz="0" w:space="0" w:color="auto"/>
        <w:bottom w:val="none" w:sz="0" w:space="0" w:color="auto"/>
        <w:right w:val="none" w:sz="0" w:space="0" w:color="auto"/>
      </w:divBdr>
    </w:div>
    <w:div w:id="1039361099">
      <w:bodyDiv w:val="1"/>
      <w:marLeft w:val="0"/>
      <w:marRight w:val="0"/>
      <w:marTop w:val="0"/>
      <w:marBottom w:val="0"/>
      <w:divBdr>
        <w:top w:val="none" w:sz="0" w:space="0" w:color="auto"/>
        <w:left w:val="none" w:sz="0" w:space="0" w:color="auto"/>
        <w:bottom w:val="none" w:sz="0" w:space="0" w:color="auto"/>
        <w:right w:val="none" w:sz="0" w:space="0" w:color="auto"/>
      </w:divBdr>
    </w:div>
    <w:div w:id="1112553088">
      <w:bodyDiv w:val="1"/>
      <w:marLeft w:val="0"/>
      <w:marRight w:val="0"/>
      <w:marTop w:val="0"/>
      <w:marBottom w:val="0"/>
      <w:divBdr>
        <w:top w:val="none" w:sz="0" w:space="0" w:color="auto"/>
        <w:left w:val="none" w:sz="0" w:space="0" w:color="auto"/>
        <w:bottom w:val="none" w:sz="0" w:space="0" w:color="auto"/>
        <w:right w:val="none" w:sz="0" w:space="0" w:color="auto"/>
      </w:divBdr>
      <w:divsChild>
        <w:div w:id="707416163">
          <w:marLeft w:val="0"/>
          <w:marRight w:val="0"/>
          <w:marTop w:val="0"/>
          <w:marBottom w:val="0"/>
          <w:divBdr>
            <w:top w:val="none" w:sz="0" w:space="0" w:color="auto"/>
            <w:left w:val="none" w:sz="0" w:space="0" w:color="auto"/>
            <w:bottom w:val="none" w:sz="0" w:space="0" w:color="auto"/>
            <w:right w:val="none" w:sz="0" w:space="0" w:color="auto"/>
          </w:divBdr>
        </w:div>
        <w:div w:id="16662410">
          <w:marLeft w:val="0"/>
          <w:marRight w:val="0"/>
          <w:marTop w:val="0"/>
          <w:marBottom w:val="0"/>
          <w:divBdr>
            <w:top w:val="none" w:sz="0" w:space="0" w:color="auto"/>
            <w:left w:val="none" w:sz="0" w:space="0" w:color="auto"/>
            <w:bottom w:val="none" w:sz="0" w:space="0" w:color="auto"/>
            <w:right w:val="none" w:sz="0" w:space="0" w:color="auto"/>
          </w:divBdr>
        </w:div>
        <w:div w:id="1487822584">
          <w:marLeft w:val="0"/>
          <w:marRight w:val="0"/>
          <w:marTop w:val="0"/>
          <w:marBottom w:val="0"/>
          <w:divBdr>
            <w:top w:val="none" w:sz="0" w:space="0" w:color="auto"/>
            <w:left w:val="none" w:sz="0" w:space="0" w:color="auto"/>
            <w:bottom w:val="none" w:sz="0" w:space="0" w:color="auto"/>
            <w:right w:val="none" w:sz="0" w:space="0" w:color="auto"/>
          </w:divBdr>
          <w:divsChild>
            <w:div w:id="618603835">
              <w:marLeft w:val="0"/>
              <w:marRight w:val="0"/>
              <w:marTop w:val="0"/>
              <w:marBottom w:val="0"/>
              <w:divBdr>
                <w:top w:val="none" w:sz="0" w:space="0" w:color="auto"/>
                <w:left w:val="none" w:sz="0" w:space="0" w:color="auto"/>
                <w:bottom w:val="none" w:sz="0" w:space="0" w:color="auto"/>
                <w:right w:val="none" w:sz="0" w:space="0" w:color="auto"/>
              </w:divBdr>
            </w:div>
          </w:divsChild>
        </w:div>
        <w:div w:id="1662155850">
          <w:marLeft w:val="0"/>
          <w:marRight w:val="0"/>
          <w:marTop w:val="0"/>
          <w:marBottom w:val="0"/>
          <w:divBdr>
            <w:top w:val="none" w:sz="0" w:space="0" w:color="auto"/>
            <w:left w:val="none" w:sz="0" w:space="0" w:color="auto"/>
            <w:bottom w:val="none" w:sz="0" w:space="0" w:color="auto"/>
            <w:right w:val="none" w:sz="0" w:space="0" w:color="auto"/>
          </w:divBdr>
        </w:div>
      </w:divsChild>
    </w:div>
    <w:div w:id="1283459191">
      <w:bodyDiv w:val="1"/>
      <w:marLeft w:val="0"/>
      <w:marRight w:val="0"/>
      <w:marTop w:val="0"/>
      <w:marBottom w:val="0"/>
      <w:divBdr>
        <w:top w:val="none" w:sz="0" w:space="0" w:color="auto"/>
        <w:left w:val="none" w:sz="0" w:space="0" w:color="auto"/>
        <w:bottom w:val="none" w:sz="0" w:space="0" w:color="auto"/>
        <w:right w:val="none" w:sz="0" w:space="0" w:color="auto"/>
      </w:divBdr>
    </w:div>
    <w:div w:id="1394238482">
      <w:bodyDiv w:val="1"/>
      <w:marLeft w:val="0"/>
      <w:marRight w:val="0"/>
      <w:marTop w:val="0"/>
      <w:marBottom w:val="0"/>
      <w:divBdr>
        <w:top w:val="none" w:sz="0" w:space="0" w:color="auto"/>
        <w:left w:val="none" w:sz="0" w:space="0" w:color="auto"/>
        <w:bottom w:val="none" w:sz="0" w:space="0" w:color="auto"/>
        <w:right w:val="none" w:sz="0" w:space="0" w:color="auto"/>
      </w:divBdr>
    </w:div>
    <w:div w:id="158179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alopolska.pl/biznes/innowacje/inteligentne-specjalizacje-regionu" TargetMode="External"/><Relationship Id="rId4" Type="http://schemas.openxmlformats.org/officeDocument/2006/relationships/settings" Target="settings.xml"/><Relationship Id="rId9" Type="http://schemas.openxmlformats.org/officeDocument/2006/relationships/hyperlink" Target="https://www.malopolska.pl/strategia-2030"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0B25C-0D77-452F-9018-27A0F46B2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14</Pages>
  <Words>6420</Words>
  <Characters>38524</Characters>
  <Application>Microsoft Office Word</Application>
  <DocSecurity>0</DocSecurity>
  <Lines>321</Lines>
  <Paragraphs>89</Paragraphs>
  <ScaleCrop>false</ScaleCrop>
  <HeadingPairs>
    <vt:vector size="2" baseType="variant">
      <vt:variant>
        <vt:lpstr>Tytuł</vt:lpstr>
      </vt:variant>
      <vt:variant>
        <vt:i4>1</vt:i4>
      </vt:variant>
    </vt:vector>
  </HeadingPairs>
  <TitlesOfParts>
    <vt:vector size="1" baseType="lpstr">
      <vt:lpstr>WNIOSEK POŻYCZKOWY</vt:lpstr>
    </vt:vector>
  </TitlesOfParts>
  <Company>Hewlett-Packard Company</Company>
  <LinksUpToDate>false</LinksUpToDate>
  <CharactersWithSpaces>44855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POŻYCZKOWY</dc:title>
  <dc:creator>Monika Wójciak</dc:creator>
  <cp:lastModifiedBy>M M</cp:lastModifiedBy>
  <cp:revision>59</cp:revision>
  <cp:lastPrinted>2024-10-29T12:25:00Z</cp:lastPrinted>
  <dcterms:created xsi:type="dcterms:W3CDTF">2024-10-25T13:09:00Z</dcterms:created>
  <dcterms:modified xsi:type="dcterms:W3CDTF">2024-11-06T14:18:00Z</dcterms:modified>
</cp:coreProperties>
</file>